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BB8098C" w14:textId="77777777" w:rsidR="00F4527A" w:rsidRDefault="0057792A" w:rsidP="0057792A">
      <w:pPr>
        <w:widowControl w:val="0"/>
        <w:spacing w:after="0" w:line="240" w:lineRule="auto"/>
        <w:jc w:val="righ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  </w:t>
      </w:r>
      <w:r w:rsidR="00F4527A">
        <w:rPr>
          <w:rFonts w:ascii="Calibri" w:hAnsi="Calibri"/>
          <w:b/>
          <w:bCs/>
          <w:sz w:val="22"/>
        </w:rPr>
        <w:t>Załącznik nr 4 do</w:t>
      </w:r>
      <w:r>
        <w:rPr>
          <w:rFonts w:ascii="Calibri" w:hAnsi="Calibri"/>
          <w:b/>
          <w:bCs/>
          <w:sz w:val="22"/>
        </w:rPr>
        <w:t xml:space="preserve"> </w:t>
      </w:r>
      <w:r w:rsidR="00F4527A">
        <w:rPr>
          <w:rFonts w:ascii="Calibri" w:hAnsi="Calibri"/>
          <w:b/>
          <w:bCs/>
          <w:sz w:val="22"/>
        </w:rPr>
        <w:t>zapytania cenowego</w:t>
      </w:r>
      <w:r>
        <w:rPr>
          <w:rFonts w:ascii="Calibri" w:hAnsi="Calibri"/>
          <w:b/>
          <w:bCs/>
          <w:sz w:val="22"/>
        </w:rPr>
        <w:tab/>
        <w:t xml:space="preserve">                  </w:t>
      </w:r>
      <w:r>
        <w:rPr>
          <w:rFonts w:ascii="Calibri" w:hAnsi="Calibri"/>
          <w:b/>
          <w:bCs/>
          <w:sz w:val="22"/>
        </w:rPr>
        <w:br/>
        <w:t>(projekt umowy)</w:t>
      </w:r>
    </w:p>
    <w:p w14:paraId="1E531A86" w14:textId="77777777" w:rsidR="00635CF1" w:rsidRDefault="00F4527A" w:rsidP="008204E7">
      <w:pPr>
        <w:widowControl w:val="0"/>
        <w:spacing w:after="0" w:line="100" w:lineRule="atLeast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</w:rPr>
        <w:br/>
      </w:r>
      <w:r w:rsidR="00635CF1">
        <w:rPr>
          <w:rFonts w:ascii="Calibri" w:hAnsi="Calibri"/>
          <w:b/>
          <w:bCs/>
          <w:sz w:val="22"/>
        </w:rPr>
        <w:t>Umowa Nr</w:t>
      </w:r>
      <w:r w:rsidR="00125E63">
        <w:rPr>
          <w:rFonts w:ascii="Calibri" w:hAnsi="Calibri"/>
          <w:b/>
          <w:bCs/>
          <w:sz w:val="22"/>
        </w:rPr>
        <w:t xml:space="preserve"> </w:t>
      </w:r>
      <w:r w:rsidR="00125E63">
        <w:rPr>
          <w:rFonts w:ascii="Calibri" w:hAnsi="Calibri"/>
          <w:b/>
          <w:bCs/>
          <w:sz w:val="22"/>
        </w:rPr>
        <w:br/>
      </w:r>
      <w:r w:rsidR="002930D8">
        <w:rPr>
          <w:rFonts w:ascii="Calibri" w:hAnsi="Calibri"/>
          <w:b/>
          <w:bCs/>
          <w:sz w:val="22"/>
        </w:rPr>
        <w:t>OrA……………………</w:t>
      </w:r>
    </w:p>
    <w:p w14:paraId="752D5846" w14:textId="77777777" w:rsidR="00635CF1" w:rsidRDefault="00635CF1">
      <w:pPr>
        <w:widowControl w:val="0"/>
        <w:spacing w:after="0" w:line="100" w:lineRule="atLeast"/>
        <w:rPr>
          <w:rFonts w:ascii="Calibri" w:hAnsi="Calibri"/>
          <w:sz w:val="22"/>
        </w:rPr>
      </w:pPr>
    </w:p>
    <w:p w14:paraId="67A06E36" w14:textId="77777777" w:rsidR="00635CF1" w:rsidRDefault="00635CF1" w:rsidP="00F31CCC">
      <w:pPr>
        <w:widowControl w:val="0"/>
        <w:spacing w:after="100" w:line="100" w:lineRule="atLeast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spisana w Pacynie w dniu </w:t>
      </w:r>
      <w:r w:rsidR="002930D8">
        <w:rPr>
          <w:rFonts w:ascii="Calibri" w:hAnsi="Calibri"/>
          <w:b/>
          <w:bCs/>
          <w:color w:val="000000"/>
          <w:sz w:val="22"/>
        </w:rPr>
        <w:t>…………..</w:t>
      </w:r>
      <w:r w:rsidR="00F57013">
        <w:rPr>
          <w:rFonts w:ascii="Calibri" w:hAnsi="Calibri"/>
          <w:b/>
          <w:bCs/>
          <w:color w:val="000000"/>
          <w:sz w:val="22"/>
        </w:rPr>
        <w:t xml:space="preserve"> r.</w:t>
      </w:r>
      <w:r>
        <w:rPr>
          <w:rFonts w:ascii="Calibri" w:hAnsi="Calibri"/>
          <w:sz w:val="22"/>
        </w:rPr>
        <w:t xml:space="preserve"> pomiędzy:</w:t>
      </w:r>
      <w:r w:rsidR="00F4527A">
        <w:rPr>
          <w:rFonts w:ascii="Calibri" w:hAnsi="Calibri"/>
          <w:sz w:val="22"/>
        </w:rPr>
        <w:br/>
      </w:r>
    </w:p>
    <w:p w14:paraId="10B10654" w14:textId="67A6BF4A" w:rsidR="00635CF1" w:rsidRDefault="00635CF1">
      <w:pPr>
        <w:widowControl w:val="0"/>
        <w:spacing w:after="0" w:line="100" w:lineRule="atLeast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1/ Gminą Pacyną</w:t>
      </w:r>
      <w:r>
        <w:rPr>
          <w:rFonts w:ascii="Calibri" w:hAnsi="Calibri"/>
          <w:b/>
          <w:sz w:val="22"/>
        </w:rPr>
        <w:t>,</w:t>
      </w:r>
      <w:r>
        <w:rPr>
          <w:rFonts w:ascii="Calibri" w:hAnsi="Calibri"/>
          <w:sz w:val="22"/>
        </w:rPr>
        <w:t xml:space="preserve"> z siedzibą w Pacynie, ul. Wyzwolenia 7, kod 09-541, posiadając</w:t>
      </w:r>
      <w:r w:rsidR="00982A50">
        <w:rPr>
          <w:rFonts w:ascii="Calibri" w:hAnsi="Calibri"/>
          <w:sz w:val="22"/>
        </w:rPr>
        <w:t>ą</w:t>
      </w:r>
      <w:r>
        <w:rPr>
          <w:rFonts w:ascii="Calibri" w:hAnsi="Calibri"/>
          <w:sz w:val="22"/>
        </w:rPr>
        <w:t xml:space="preserve"> nr NIP </w:t>
      </w:r>
      <w:r w:rsidR="005034B4">
        <w:rPr>
          <w:rFonts w:ascii="Calibri" w:hAnsi="Calibri"/>
          <w:sz w:val="22"/>
        </w:rPr>
        <w:t>971 06 64</w:t>
      </w:r>
      <w:r w:rsidR="005034B4"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t>i nr REGON</w:t>
      </w:r>
      <w:r w:rsidR="005034B4">
        <w:rPr>
          <w:rFonts w:ascii="Calibri" w:hAnsi="Calibri"/>
          <w:sz w:val="22"/>
        </w:rPr>
        <w:t xml:space="preserve"> 611015810</w:t>
      </w:r>
      <w:r>
        <w:rPr>
          <w:rFonts w:ascii="Calibri" w:hAnsi="Calibri"/>
          <w:sz w:val="22"/>
        </w:rPr>
        <w:t xml:space="preserve"> reprezentowa</w:t>
      </w:r>
      <w:r w:rsidR="00982A50">
        <w:rPr>
          <w:rFonts w:ascii="Calibri" w:hAnsi="Calibri"/>
          <w:sz w:val="22"/>
        </w:rPr>
        <w:t>ną</w:t>
      </w:r>
      <w:r>
        <w:rPr>
          <w:rFonts w:ascii="Calibri" w:hAnsi="Calibri"/>
          <w:sz w:val="22"/>
        </w:rPr>
        <w:t xml:space="preserve"> przez </w:t>
      </w:r>
      <w:r w:rsidR="00667938">
        <w:rPr>
          <w:rFonts w:ascii="Calibri" w:hAnsi="Calibri"/>
          <w:sz w:val="22"/>
        </w:rPr>
        <w:t>Tomasza Klimczaka</w:t>
      </w:r>
      <w:r>
        <w:rPr>
          <w:rFonts w:ascii="Calibri" w:hAnsi="Calibri"/>
          <w:sz w:val="22"/>
        </w:rPr>
        <w:t xml:space="preserve"> – Wójta Gminy Pacyna, przy kontrasygnacie</w:t>
      </w:r>
      <w:r w:rsidR="003440D7">
        <w:rPr>
          <w:rFonts w:ascii="Calibri" w:hAnsi="Calibri"/>
          <w:sz w:val="22"/>
        </w:rPr>
        <w:t xml:space="preserve"> </w:t>
      </w:r>
      <w:r w:rsidR="00667938">
        <w:rPr>
          <w:rFonts w:ascii="Calibri" w:hAnsi="Calibri"/>
          <w:sz w:val="22"/>
        </w:rPr>
        <w:t>………………………</w:t>
      </w:r>
      <w:r w:rsidR="003440D7">
        <w:rPr>
          <w:rFonts w:ascii="Calibri" w:hAnsi="Calibri"/>
          <w:sz w:val="22"/>
        </w:rPr>
        <w:t xml:space="preserve"> - Skarbnika Gminy</w:t>
      </w:r>
      <w:r>
        <w:rPr>
          <w:rFonts w:ascii="Calibri" w:hAnsi="Calibri"/>
          <w:sz w:val="22"/>
        </w:rPr>
        <w:t>.</w:t>
      </w:r>
    </w:p>
    <w:p w14:paraId="724C8FE4" w14:textId="77777777" w:rsidR="00635CF1" w:rsidRDefault="00635CF1">
      <w:pPr>
        <w:widowControl w:val="0"/>
        <w:tabs>
          <w:tab w:val="left" w:pos="7938"/>
        </w:tabs>
        <w:spacing w:after="0" w:line="100" w:lineRule="atLeast"/>
        <w:rPr>
          <w:rFonts w:ascii="Calibri" w:hAnsi="Calibri"/>
          <w:sz w:val="22"/>
        </w:rPr>
      </w:pPr>
    </w:p>
    <w:p w14:paraId="7E3913B0" w14:textId="77777777" w:rsidR="00635CF1" w:rsidRDefault="00635CF1">
      <w:pPr>
        <w:widowControl w:val="0"/>
        <w:spacing w:after="0" w:line="100" w:lineRule="atLeas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zwan</w:t>
      </w:r>
      <w:r w:rsidR="00982A50">
        <w:rPr>
          <w:rFonts w:ascii="Calibri" w:hAnsi="Calibri"/>
          <w:sz w:val="22"/>
        </w:rPr>
        <w:t>ą</w:t>
      </w:r>
      <w:r>
        <w:rPr>
          <w:rFonts w:ascii="Calibri" w:hAnsi="Calibri"/>
          <w:sz w:val="22"/>
        </w:rPr>
        <w:t xml:space="preserve"> </w:t>
      </w:r>
      <w:bookmarkStart w:id="0" w:name="_Hlk520281488"/>
      <w:r>
        <w:rPr>
          <w:rFonts w:ascii="Calibri" w:hAnsi="Calibri"/>
          <w:sz w:val="22"/>
        </w:rPr>
        <w:t xml:space="preserve">w dalszej treści umowy </w:t>
      </w:r>
      <w:bookmarkEnd w:id="0"/>
      <w:r>
        <w:rPr>
          <w:rFonts w:ascii="Calibri" w:hAnsi="Calibri"/>
          <w:b/>
          <w:i/>
          <w:sz w:val="22"/>
        </w:rPr>
        <w:t>„Zamawiającym”,</w:t>
      </w:r>
    </w:p>
    <w:p w14:paraId="6EB53C7F" w14:textId="77777777" w:rsidR="00635CF1" w:rsidRDefault="00635CF1">
      <w:pPr>
        <w:widowControl w:val="0"/>
        <w:tabs>
          <w:tab w:val="left" w:pos="6490"/>
        </w:tabs>
        <w:spacing w:after="0" w:line="100" w:lineRule="atLeas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39DED431" w14:textId="77777777" w:rsidR="00635CF1" w:rsidRDefault="00635CF1">
      <w:pPr>
        <w:widowControl w:val="0"/>
        <w:spacing w:after="0" w:line="100" w:lineRule="atLeas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</w:t>
      </w:r>
    </w:p>
    <w:p w14:paraId="347F1F9D" w14:textId="77777777" w:rsidR="00635CF1" w:rsidRDefault="00635CF1">
      <w:pPr>
        <w:widowControl w:val="0"/>
        <w:spacing w:after="0" w:line="100" w:lineRule="atLeast"/>
        <w:rPr>
          <w:rFonts w:ascii="Calibri" w:hAnsi="Calibri"/>
          <w:sz w:val="22"/>
        </w:rPr>
      </w:pPr>
    </w:p>
    <w:p w14:paraId="0BEC8C46" w14:textId="77777777" w:rsidR="00F57013" w:rsidRPr="00F57013" w:rsidRDefault="002930D8" w:rsidP="00F57013">
      <w:pPr>
        <w:suppressAutoHyphens w:val="0"/>
        <w:spacing w:after="160" w:line="240" w:lineRule="auto"/>
        <w:jc w:val="both"/>
        <w:rPr>
          <w:rFonts w:ascii="Calibri" w:eastAsia="Calibri" w:hAnsi="Calibri"/>
          <w:kern w:val="0"/>
          <w:sz w:val="22"/>
          <w:lang w:eastAsia="en-US"/>
        </w:rPr>
      </w:pPr>
      <w:r>
        <w:rPr>
          <w:rFonts w:ascii="Calibri" w:eastAsia="Calibri" w:hAnsi="Calibri"/>
          <w:kern w:val="0"/>
          <w:sz w:val="22"/>
          <w:lang w:eastAsia="en-US"/>
        </w:rPr>
        <w:t>…………..</w:t>
      </w:r>
      <w:r w:rsidR="00F57013" w:rsidRPr="00F57013">
        <w:rPr>
          <w:rFonts w:ascii="Calibri" w:eastAsia="Calibri" w:hAnsi="Calibri"/>
          <w:kern w:val="0"/>
          <w:sz w:val="22"/>
          <w:lang w:eastAsia="en-US"/>
        </w:rPr>
        <w:t xml:space="preserve"> z siedzibą w </w:t>
      </w:r>
      <w:r>
        <w:rPr>
          <w:rFonts w:ascii="Calibri" w:eastAsia="Calibri" w:hAnsi="Calibri"/>
          <w:kern w:val="0"/>
          <w:sz w:val="22"/>
          <w:lang w:eastAsia="en-US"/>
        </w:rPr>
        <w:t>……………</w:t>
      </w:r>
      <w:r w:rsidR="00F57013" w:rsidRPr="00F57013">
        <w:rPr>
          <w:rFonts w:ascii="Calibri" w:eastAsia="Calibri" w:hAnsi="Calibri"/>
          <w:kern w:val="0"/>
          <w:sz w:val="22"/>
          <w:lang w:eastAsia="en-US"/>
        </w:rPr>
        <w:t xml:space="preserve">, kod </w:t>
      </w:r>
      <w:r>
        <w:rPr>
          <w:rFonts w:ascii="Calibri" w:eastAsia="Calibri" w:hAnsi="Calibri"/>
          <w:kern w:val="0"/>
          <w:sz w:val="22"/>
          <w:lang w:eastAsia="en-US"/>
        </w:rPr>
        <w:t>…………</w:t>
      </w:r>
      <w:r w:rsidR="00F57013" w:rsidRPr="00F57013">
        <w:rPr>
          <w:rFonts w:ascii="Calibri" w:eastAsia="Calibri" w:hAnsi="Calibri"/>
          <w:kern w:val="0"/>
          <w:sz w:val="22"/>
          <w:lang w:eastAsia="en-US"/>
        </w:rPr>
        <w:t>, ul</w:t>
      </w:r>
      <w:r>
        <w:rPr>
          <w:rFonts w:ascii="Calibri" w:eastAsia="Calibri" w:hAnsi="Calibri"/>
          <w:kern w:val="0"/>
          <w:sz w:val="22"/>
          <w:lang w:eastAsia="en-US"/>
        </w:rPr>
        <w:t>…………..</w:t>
      </w:r>
      <w:r w:rsidR="00F57013" w:rsidRPr="00F57013">
        <w:rPr>
          <w:rFonts w:ascii="Calibri" w:eastAsia="Calibri" w:hAnsi="Calibri"/>
          <w:kern w:val="0"/>
          <w:sz w:val="22"/>
          <w:lang w:eastAsia="en-US"/>
        </w:rPr>
        <w:t>, wpisaną/-</w:t>
      </w:r>
      <w:proofErr w:type="spellStart"/>
      <w:r w:rsidR="00F57013" w:rsidRPr="00F57013">
        <w:rPr>
          <w:rFonts w:ascii="Calibri" w:eastAsia="Calibri" w:hAnsi="Calibri"/>
          <w:kern w:val="0"/>
          <w:sz w:val="22"/>
          <w:lang w:eastAsia="en-US"/>
        </w:rPr>
        <w:t>nym</w:t>
      </w:r>
      <w:proofErr w:type="spellEnd"/>
      <w:r w:rsidR="00F57013" w:rsidRPr="00F57013">
        <w:rPr>
          <w:rFonts w:ascii="Calibri" w:eastAsia="Calibri" w:hAnsi="Calibri"/>
          <w:kern w:val="0"/>
          <w:sz w:val="22"/>
          <w:lang w:eastAsia="en-US"/>
        </w:rPr>
        <w:t xml:space="preserve"> do rejestru przedsiębiorców Sądu </w:t>
      </w:r>
      <w:r>
        <w:rPr>
          <w:rFonts w:ascii="Calibri" w:eastAsia="Calibri" w:hAnsi="Calibri" w:cs="Times New Roman"/>
          <w:kern w:val="0"/>
          <w:sz w:val="22"/>
          <w:lang w:eastAsia="en-US"/>
        </w:rPr>
        <w:t>…………………………………</w:t>
      </w:r>
      <w:r w:rsidR="00F57013" w:rsidRPr="00F57013">
        <w:rPr>
          <w:rFonts w:ascii="Calibri" w:eastAsia="Calibri" w:hAnsi="Calibri" w:cs="Times New Roman"/>
          <w:kern w:val="0"/>
          <w:sz w:val="22"/>
          <w:lang w:eastAsia="en-US"/>
        </w:rPr>
        <w:t xml:space="preserve"> w </w:t>
      </w:r>
      <w:r>
        <w:rPr>
          <w:rFonts w:ascii="Calibri" w:eastAsia="Calibri" w:hAnsi="Calibri" w:cs="Times New Roman"/>
          <w:kern w:val="0"/>
          <w:sz w:val="22"/>
          <w:lang w:eastAsia="en-US"/>
        </w:rPr>
        <w:t xml:space="preserve">……………………………………………. </w:t>
      </w:r>
      <w:r w:rsidR="00F57013" w:rsidRPr="00F57013">
        <w:rPr>
          <w:rFonts w:ascii="Calibri" w:eastAsia="Calibri" w:hAnsi="Calibri"/>
          <w:kern w:val="0"/>
          <w:sz w:val="22"/>
          <w:lang w:eastAsia="en-US"/>
        </w:rPr>
        <w:t xml:space="preserve">pod numerem KRS </w:t>
      </w:r>
      <w:r>
        <w:rPr>
          <w:rFonts w:ascii="Calibri" w:eastAsia="Calibri" w:hAnsi="Calibri"/>
          <w:kern w:val="0"/>
          <w:sz w:val="22"/>
          <w:lang w:eastAsia="en-US"/>
        </w:rPr>
        <w:t>…………….</w:t>
      </w:r>
      <w:r w:rsidR="00F57013" w:rsidRPr="00F57013">
        <w:rPr>
          <w:rFonts w:ascii="Calibri" w:eastAsia="Calibri" w:hAnsi="Calibri" w:cs="Times New Roman"/>
          <w:kern w:val="0"/>
          <w:sz w:val="22"/>
          <w:lang w:eastAsia="en-US"/>
        </w:rPr>
        <w:t xml:space="preserve"> </w:t>
      </w:r>
      <w:r w:rsidR="00F57013" w:rsidRPr="00F57013">
        <w:rPr>
          <w:rFonts w:ascii="Calibri" w:eastAsia="Calibri" w:hAnsi="Calibri"/>
          <w:kern w:val="0"/>
          <w:sz w:val="22"/>
          <w:lang w:eastAsia="en-US"/>
        </w:rPr>
        <w:t>posiadającą/-</w:t>
      </w:r>
      <w:proofErr w:type="spellStart"/>
      <w:r w:rsidR="00F57013" w:rsidRPr="00F57013">
        <w:rPr>
          <w:rFonts w:ascii="Calibri" w:eastAsia="Calibri" w:hAnsi="Calibri"/>
          <w:kern w:val="0"/>
          <w:sz w:val="22"/>
          <w:lang w:eastAsia="en-US"/>
        </w:rPr>
        <w:t>ym</w:t>
      </w:r>
      <w:proofErr w:type="spellEnd"/>
      <w:r w:rsidR="00F57013" w:rsidRPr="00F57013">
        <w:rPr>
          <w:rFonts w:ascii="Calibri" w:eastAsia="Calibri" w:hAnsi="Calibri"/>
          <w:kern w:val="0"/>
          <w:sz w:val="22"/>
          <w:lang w:eastAsia="en-US"/>
        </w:rPr>
        <w:t xml:space="preserve"> </w:t>
      </w:r>
      <w:r w:rsidR="009527E5">
        <w:rPr>
          <w:rFonts w:ascii="Calibri" w:eastAsia="Calibri" w:hAnsi="Calibri"/>
          <w:kern w:val="0"/>
          <w:sz w:val="22"/>
          <w:lang w:eastAsia="en-US"/>
        </w:rPr>
        <w:t>n</w:t>
      </w:r>
      <w:r w:rsidR="00F57013" w:rsidRPr="00F57013">
        <w:rPr>
          <w:rFonts w:ascii="Calibri" w:eastAsia="Calibri" w:hAnsi="Calibri"/>
          <w:kern w:val="0"/>
          <w:sz w:val="22"/>
          <w:lang w:eastAsia="en-US"/>
        </w:rPr>
        <w:t xml:space="preserve">r NIP </w:t>
      </w:r>
      <w:r>
        <w:rPr>
          <w:rFonts w:ascii="Calibri" w:eastAsia="Calibri" w:hAnsi="Calibri" w:cs="Times New Roman"/>
          <w:kern w:val="0"/>
          <w:sz w:val="22"/>
          <w:lang w:eastAsia="en-US"/>
        </w:rPr>
        <w:t>…………..</w:t>
      </w:r>
      <w:r w:rsidR="00F57013" w:rsidRPr="00F57013">
        <w:rPr>
          <w:rFonts w:ascii="Calibri" w:eastAsia="Calibri" w:hAnsi="Calibri"/>
          <w:kern w:val="0"/>
          <w:sz w:val="22"/>
          <w:lang w:eastAsia="en-US"/>
        </w:rPr>
        <w:t xml:space="preserve"> i </w:t>
      </w:r>
      <w:r w:rsidR="009527E5">
        <w:rPr>
          <w:rFonts w:ascii="Calibri" w:eastAsia="Calibri" w:hAnsi="Calibri"/>
          <w:kern w:val="0"/>
          <w:sz w:val="22"/>
          <w:lang w:eastAsia="en-US"/>
        </w:rPr>
        <w:t>n</w:t>
      </w:r>
      <w:r w:rsidR="00F57013" w:rsidRPr="00F57013">
        <w:rPr>
          <w:rFonts w:ascii="Calibri" w:eastAsia="Calibri" w:hAnsi="Calibri"/>
          <w:kern w:val="0"/>
          <w:sz w:val="22"/>
          <w:lang w:eastAsia="en-US"/>
        </w:rPr>
        <w:t>r R</w:t>
      </w:r>
      <w:r w:rsidR="009527E5">
        <w:rPr>
          <w:rFonts w:ascii="Calibri" w:eastAsia="Calibri" w:hAnsi="Calibri"/>
          <w:kern w:val="0"/>
          <w:sz w:val="22"/>
          <w:lang w:eastAsia="en-US"/>
        </w:rPr>
        <w:t>EGON</w:t>
      </w:r>
      <w:r>
        <w:rPr>
          <w:rFonts w:ascii="Calibri" w:eastAsia="Calibri" w:hAnsi="Calibri" w:cs="Times New Roman"/>
          <w:kern w:val="0"/>
          <w:sz w:val="22"/>
          <w:lang w:eastAsia="en-US"/>
        </w:rPr>
        <w:t xml:space="preserve"> ………….</w:t>
      </w:r>
      <w:r w:rsidR="00F57013" w:rsidRPr="00F57013">
        <w:rPr>
          <w:rFonts w:ascii="Calibri" w:eastAsia="Calibri" w:hAnsi="Calibri"/>
          <w:kern w:val="0"/>
          <w:sz w:val="22"/>
          <w:lang w:eastAsia="en-US"/>
        </w:rPr>
        <w:t xml:space="preserve">, reprezentowaną/reprezentowanym przez </w:t>
      </w:r>
      <w:r>
        <w:rPr>
          <w:rFonts w:ascii="Calibri" w:eastAsia="Calibri" w:hAnsi="Calibri"/>
          <w:kern w:val="0"/>
          <w:sz w:val="22"/>
          <w:lang w:eastAsia="en-US"/>
        </w:rPr>
        <w:t>………………………………………………………….</w:t>
      </w:r>
      <w:r w:rsidR="00F57013" w:rsidRPr="00F57013">
        <w:rPr>
          <w:rFonts w:ascii="Calibri" w:eastAsia="Calibri" w:hAnsi="Calibri"/>
          <w:kern w:val="0"/>
          <w:sz w:val="22"/>
          <w:lang w:eastAsia="en-US"/>
        </w:rPr>
        <w:t xml:space="preserve">, </w:t>
      </w:r>
    </w:p>
    <w:p w14:paraId="0CCE22CA" w14:textId="489D2330" w:rsidR="00635CF1" w:rsidRPr="006F766D" w:rsidRDefault="006F766D" w:rsidP="006F766D">
      <w:pPr>
        <w:widowControl w:val="0"/>
        <w:spacing w:after="0" w:line="100" w:lineRule="atLeast"/>
        <w:jc w:val="both"/>
        <w:rPr>
          <w:rFonts w:ascii="Calibri" w:hAnsi="Calibri"/>
          <w:sz w:val="22"/>
        </w:rPr>
      </w:pPr>
      <w:r>
        <w:rPr>
          <w:rStyle w:val="markedcontent"/>
          <w:rFonts w:ascii="Calibri" w:hAnsi="Calibri"/>
          <w:sz w:val="22"/>
        </w:rPr>
        <w:br/>
        <w:t>z</w:t>
      </w:r>
      <w:r w:rsidRPr="006F766D">
        <w:rPr>
          <w:rStyle w:val="markedcontent"/>
          <w:rFonts w:ascii="Calibri" w:hAnsi="Calibri"/>
          <w:sz w:val="22"/>
        </w:rPr>
        <w:t xml:space="preserve">waną/zwanym w dalszej treści umowy </w:t>
      </w:r>
      <w:r w:rsidRPr="00CB6708">
        <w:rPr>
          <w:rStyle w:val="markedcontent"/>
          <w:rFonts w:ascii="Calibri" w:hAnsi="Calibri"/>
          <w:b/>
          <w:bCs/>
          <w:i/>
          <w:iCs/>
          <w:sz w:val="22"/>
        </w:rPr>
        <w:t>„</w:t>
      </w:r>
      <w:r w:rsidR="00ED13E1">
        <w:rPr>
          <w:rStyle w:val="markedcontent"/>
          <w:rFonts w:ascii="Calibri" w:hAnsi="Calibri"/>
          <w:b/>
          <w:bCs/>
          <w:i/>
          <w:iCs/>
          <w:sz w:val="22"/>
        </w:rPr>
        <w:t>Wykonawcą</w:t>
      </w:r>
      <w:r w:rsidRPr="00CB6708">
        <w:rPr>
          <w:rStyle w:val="markedcontent"/>
          <w:rFonts w:ascii="Calibri" w:hAnsi="Calibri"/>
          <w:b/>
          <w:bCs/>
          <w:i/>
          <w:iCs/>
          <w:sz w:val="22"/>
        </w:rPr>
        <w:t>”</w:t>
      </w:r>
      <w:r>
        <w:rPr>
          <w:rStyle w:val="markedcontent"/>
          <w:rFonts w:ascii="Calibri" w:hAnsi="Calibri"/>
          <w:sz w:val="22"/>
        </w:rPr>
        <w:tab/>
      </w:r>
      <w:r w:rsidR="00635CF1" w:rsidRPr="006F766D">
        <w:rPr>
          <w:rFonts w:ascii="Calibri" w:hAnsi="Calibri"/>
          <w:sz w:val="22"/>
        </w:rPr>
        <w:br/>
      </w:r>
    </w:p>
    <w:p w14:paraId="5B194C30" w14:textId="7052ED21" w:rsidR="00635CF1" w:rsidRPr="00E90CDB" w:rsidRDefault="00982A50" w:rsidP="00222523">
      <w:pPr>
        <w:widowControl w:val="0"/>
        <w:spacing w:after="160" w:line="100" w:lineRule="atLeast"/>
        <w:jc w:val="both"/>
        <w:rPr>
          <w:rFonts w:ascii="Calibri" w:hAnsi="Calibri"/>
          <w:b/>
          <w:sz w:val="22"/>
        </w:rPr>
      </w:pPr>
      <w:r w:rsidRPr="00E90CDB">
        <w:rPr>
          <w:rFonts w:ascii="Calibri" w:hAnsi="Calibri"/>
          <w:sz w:val="22"/>
        </w:rPr>
        <w:t>W</w:t>
      </w:r>
      <w:r w:rsidR="00635CF1" w:rsidRPr="00E90CDB">
        <w:rPr>
          <w:rFonts w:ascii="Calibri" w:hAnsi="Calibri"/>
          <w:sz w:val="22"/>
        </w:rPr>
        <w:t xml:space="preserve"> </w:t>
      </w:r>
      <w:r w:rsidRPr="00E90CDB">
        <w:rPr>
          <w:rFonts w:ascii="Calibri" w:hAnsi="Calibri"/>
          <w:sz w:val="22"/>
        </w:rPr>
        <w:t>wyniku</w:t>
      </w:r>
      <w:r w:rsidR="00635CF1" w:rsidRPr="00E90CDB">
        <w:rPr>
          <w:rFonts w:ascii="Calibri" w:hAnsi="Calibri"/>
          <w:sz w:val="22"/>
        </w:rPr>
        <w:t xml:space="preserve"> dokonania przez Zamawiającego wyboru </w:t>
      </w:r>
      <w:r w:rsidR="00ED13E1">
        <w:rPr>
          <w:rFonts w:ascii="Calibri" w:hAnsi="Calibri"/>
          <w:sz w:val="22"/>
        </w:rPr>
        <w:t>Wykonawcy</w:t>
      </w:r>
      <w:r w:rsidR="00635CF1" w:rsidRPr="00E90CDB">
        <w:rPr>
          <w:rFonts w:ascii="Calibri" w:hAnsi="Calibri"/>
          <w:sz w:val="22"/>
        </w:rPr>
        <w:t xml:space="preserve">, w trybie zapytania </w:t>
      </w:r>
      <w:r w:rsidR="002930D8">
        <w:rPr>
          <w:rFonts w:ascii="Calibri" w:hAnsi="Calibri"/>
          <w:sz w:val="22"/>
        </w:rPr>
        <w:t>cenowego</w:t>
      </w:r>
      <w:r w:rsidR="001D48EB" w:rsidRPr="00E90CDB">
        <w:rPr>
          <w:rFonts w:ascii="Calibri" w:hAnsi="Calibri"/>
          <w:sz w:val="22"/>
        </w:rPr>
        <w:t xml:space="preserve"> wyłączonego z obowiązku stosowania ustawy z dnia 11 września 2019 r. - Prawo zamówień</w:t>
      </w:r>
      <w:r w:rsidR="00DC1AF1">
        <w:rPr>
          <w:rFonts w:ascii="Calibri" w:hAnsi="Calibri"/>
          <w:sz w:val="22"/>
        </w:rPr>
        <w:t xml:space="preserve"> </w:t>
      </w:r>
      <w:r w:rsidR="001D48EB" w:rsidRPr="00E90CDB">
        <w:rPr>
          <w:rFonts w:ascii="Calibri" w:hAnsi="Calibri"/>
          <w:sz w:val="22"/>
        </w:rPr>
        <w:t>publicznych na podstawie art. 2 ust. 1 pkt 1)</w:t>
      </w:r>
      <w:r w:rsidR="00635CF1" w:rsidRPr="00E90CDB">
        <w:rPr>
          <w:rFonts w:ascii="Calibri" w:hAnsi="Calibri"/>
          <w:sz w:val="22"/>
        </w:rPr>
        <w:t xml:space="preserve">, Strony zawierają umowę o następującej treści: </w:t>
      </w:r>
      <w:r w:rsidR="00635CF1" w:rsidRPr="00E90CDB">
        <w:rPr>
          <w:rFonts w:ascii="Calibri" w:hAnsi="Calibri"/>
          <w:sz w:val="22"/>
        </w:rPr>
        <w:tab/>
      </w:r>
    </w:p>
    <w:p w14:paraId="748CBF1A" w14:textId="77777777" w:rsidR="00635CF1" w:rsidRDefault="00635CF1" w:rsidP="00F4527A">
      <w:pPr>
        <w:widowControl w:val="0"/>
        <w:spacing w:after="100" w:line="100" w:lineRule="atLeast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§ 1</w:t>
      </w:r>
    </w:p>
    <w:p w14:paraId="568C3757" w14:textId="5F2172CF" w:rsidR="00CB3E0F" w:rsidRPr="00CB3E0F" w:rsidRDefault="00635CF1" w:rsidP="007769EB">
      <w:pPr>
        <w:numPr>
          <w:ilvl w:val="0"/>
          <w:numId w:val="7"/>
        </w:numPr>
        <w:spacing w:after="120" w:line="242" w:lineRule="auto"/>
        <w:ind w:left="425" w:hanging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W wyniku przeprowadzonego </w:t>
      </w:r>
      <w:r w:rsidR="001346C6">
        <w:rPr>
          <w:rFonts w:ascii="Calibri" w:hAnsi="Calibri"/>
          <w:sz w:val="22"/>
        </w:rPr>
        <w:t>z</w:t>
      </w:r>
      <w:r>
        <w:rPr>
          <w:rFonts w:ascii="Calibri" w:hAnsi="Calibri"/>
          <w:sz w:val="22"/>
        </w:rPr>
        <w:t xml:space="preserve">apytania </w:t>
      </w:r>
      <w:r w:rsidR="00C16A52">
        <w:rPr>
          <w:rFonts w:ascii="Calibri" w:hAnsi="Calibri"/>
          <w:sz w:val="22"/>
        </w:rPr>
        <w:t>cenowego</w:t>
      </w:r>
      <w:r>
        <w:rPr>
          <w:rFonts w:ascii="Calibri" w:hAnsi="Calibri"/>
          <w:sz w:val="22"/>
        </w:rPr>
        <w:t xml:space="preserve"> Zamawiający powierza, a </w:t>
      </w:r>
      <w:r w:rsidR="00ED13E1">
        <w:rPr>
          <w:rFonts w:ascii="Calibri" w:hAnsi="Calibri"/>
          <w:sz w:val="22"/>
        </w:rPr>
        <w:t>Wykonawca</w:t>
      </w:r>
      <w:r>
        <w:rPr>
          <w:rFonts w:ascii="Calibri" w:hAnsi="Calibri"/>
          <w:sz w:val="22"/>
        </w:rPr>
        <w:t xml:space="preserve"> zobowiązuje się do zrealizowania zadania pod nazwą </w:t>
      </w:r>
      <w:bookmarkStart w:id="1" w:name="_Hlk526207623"/>
      <w:bookmarkEnd w:id="1"/>
      <w:r w:rsidR="00CB3E0F" w:rsidRPr="00CB3E0F">
        <w:rPr>
          <w:rFonts w:ascii="Calibri" w:hAnsi="Calibri"/>
          <w:b/>
          <w:bCs/>
          <w:color w:val="000000"/>
          <w:sz w:val="23"/>
          <w:szCs w:val="23"/>
        </w:rPr>
        <w:t>„</w:t>
      </w:r>
      <w:r w:rsidR="00667938">
        <w:rPr>
          <w:rFonts w:ascii="Calibri" w:hAnsi="Calibri"/>
          <w:color w:val="000000"/>
          <w:sz w:val="22"/>
        </w:rPr>
        <w:t>Zakup i dostarczenie nowych pojemników przeznaczonych do zbierania odpadów komunalnych</w:t>
      </w:r>
      <w:r w:rsidR="00CB3E0F" w:rsidRPr="00CB3E0F">
        <w:rPr>
          <w:rFonts w:ascii="Calibri" w:hAnsi="Calibri"/>
          <w:color w:val="000000"/>
          <w:sz w:val="22"/>
        </w:rPr>
        <w:t>”</w:t>
      </w:r>
      <w:r w:rsidR="00CB3E0F">
        <w:rPr>
          <w:rFonts w:ascii="Calibri" w:hAnsi="Calibri"/>
          <w:color w:val="000000"/>
          <w:sz w:val="22"/>
        </w:rPr>
        <w:t>.</w:t>
      </w:r>
    </w:p>
    <w:p w14:paraId="4BEC9877" w14:textId="65277EE8" w:rsidR="00635CF1" w:rsidRPr="00667938" w:rsidRDefault="00635CF1" w:rsidP="007769EB">
      <w:pPr>
        <w:numPr>
          <w:ilvl w:val="0"/>
          <w:numId w:val="7"/>
        </w:numPr>
        <w:spacing w:after="120" w:line="242" w:lineRule="auto"/>
        <w:ind w:left="425" w:hanging="425"/>
        <w:jc w:val="both"/>
        <w:rPr>
          <w:rFonts w:ascii="Calibri" w:hAnsi="Calibri"/>
          <w:bCs/>
          <w:sz w:val="22"/>
        </w:rPr>
      </w:pPr>
      <w:r w:rsidRPr="004809BD">
        <w:rPr>
          <w:rFonts w:ascii="Calibri" w:hAnsi="Calibri"/>
          <w:bCs/>
          <w:sz w:val="22"/>
        </w:rPr>
        <w:t xml:space="preserve">Szczegółowy zakres przedmiotu niniejszej umowy stanowi Opis przedmiotu zamówienia będący częścią zapytania </w:t>
      </w:r>
      <w:r w:rsidR="002930D8">
        <w:rPr>
          <w:rFonts w:ascii="Calibri" w:hAnsi="Calibri"/>
          <w:bCs/>
          <w:sz w:val="22"/>
        </w:rPr>
        <w:t>cenowego</w:t>
      </w:r>
      <w:r w:rsidRPr="004809BD">
        <w:rPr>
          <w:rFonts w:ascii="Calibri" w:hAnsi="Calibri"/>
          <w:bCs/>
          <w:sz w:val="22"/>
        </w:rPr>
        <w:t>.</w:t>
      </w:r>
      <w:r w:rsidRPr="00667938">
        <w:rPr>
          <w:rFonts w:ascii="Calibri" w:hAnsi="Calibri"/>
          <w:bCs/>
          <w:sz w:val="22"/>
        </w:rPr>
        <w:tab/>
      </w:r>
    </w:p>
    <w:p w14:paraId="02192535" w14:textId="77777777" w:rsidR="00635CF1" w:rsidRDefault="00635CF1" w:rsidP="00F4527A">
      <w:pPr>
        <w:widowControl w:val="0"/>
        <w:spacing w:after="100" w:line="100" w:lineRule="atLeast"/>
        <w:jc w:val="center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§ 2</w:t>
      </w:r>
    </w:p>
    <w:p w14:paraId="15BD698C" w14:textId="7B8E6672" w:rsidR="003F7205" w:rsidRDefault="00635CF1" w:rsidP="003F7205">
      <w:pPr>
        <w:pStyle w:val="Akapitzlist1"/>
        <w:widowControl w:val="0"/>
        <w:spacing w:before="0" w:after="40" w:line="100" w:lineRule="atLeast"/>
        <w:ind w:left="28" w:hanging="2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3F7205">
        <w:rPr>
          <w:rFonts w:ascii="Calibri" w:hAnsi="Calibri"/>
          <w:sz w:val="22"/>
        </w:rPr>
        <w:t>Strony ustalają następujące terminy realizacji dostawy:</w:t>
      </w:r>
    </w:p>
    <w:p w14:paraId="19B51BBA" w14:textId="4486DA7C" w:rsidR="00635CF1" w:rsidRDefault="003F7205" w:rsidP="003F7205">
      <w:pPr>
        <w:pStyle w:val="Akapitzlist1"/>
        <w:widowControl w:val="0"/>
        <w:numPr>
          <w:ilvl w:val="0"/>
          <w:numId w:val="16"/>
        </w:numPr>
        <w:spacing w:before="0" w:after="100" w:line="100" w:lineRule="atLeast"/>
        <w:ind w:left="760" w:hanging="31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termin wykonania przedmiotu umowy: </w:t>
      </w:r>
      <w:r w:rsidR="00667938" w:rsidRPr="003F7205">
        <w:rPr>
          <w:rFonts w:ascii="Calibri" w:hAnsi="Calibri"/>
          <w:sz w:val="22"/>
        </w:rPr>
        <w:t>21 dni liczonych od dnia podpisania niniejszej umowy.</w:t>
      </w:r>
    </w:p>
    <w:p w14:paraId="58E59F74" w14:textId="6575D6B8" w:rsidR="003F7205" w:rsidRDefault="003F7205" w:rsidP="003F7205">
      <w:pPr>
        <w:pStyle w:val="Akapitzlist1"/>
        <w:widowControl w:val="0"/>
        <w:numPr>
          <w:ilvl w:val="0"/>
          <w:numId w:val="16"/>
        </w:numPr>
        <w:spacing w:before="0" w:after="100" w:line="100" w:lineRule="atLeast"/>
        <w:ind w:left="760" w:hanging="31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 termin wykonania przedmiotu niniejszej umowy strony przyjmuj</w:t>
      </w:r>
      <w:r w:rsidR="00DC1059">
        <w:rPr>
          <w:rFonts w:ascii="Calibri" w:hAnsi="Calibri"/>
          <w:sz w:val="22"/>
        </w:rPr>
        <w:t>ą</w:t>
      </w:r>
      <w:r>
        <w:rPr>
          <w:rFonts w:ascii="Calibri" w:hAnsi="Calibri"/>
          <w:sz w:val="22"/>
        </w:rPr>
        <w:t xml:space="preserve"> sporządzenie bezusterkowo protokołu odbioru dostarczonego przedmiotu umowy.</w:t>
      </w:r>
    </w:p>
    <w:p w14:paraId="6D87FBF1" w14:textId="455DB581" w:rsidR="003F7205" w:rsidRDefault="003F7205" w:rsidP="003F7205">
      <w:pPr>
        <w:pStyle w:val="Akapitzlist1"/>
        <w:widowControl w:val="0"/>
        <w:numPr>
          <w:ilvl w:val="0"/>
          <w:numId w:val="16"/>
        </w:numPr>
        <w:spacing w:before="0" w:after="100" w:line="100" w:lineRule="atLeast"/>
        <w:ind w:left="760" w:hanging="31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Stwierdzenie </w:t>
      </w:r>
      <w:r w:rsidR="009B3FB3">
        <w:rPr>
          <w:rFonts w:ascii="Calibri" w:hAnsi="Calibri"/>
          <w:sz w:val="22"/>
        </w:rPr>
        <w:t>wad</w:t>
      </w:r>
      <w:r w:rsidR="001A1DE5">
        <w:rPr>
          <w:rFonts w:ascii="Calibri" w:hAnsi="Calibri"/>
          <w:sz w:val="22"/>
        </w:rPr>
        <w:t>/usterek</w:t>
      </w:r>
      <w:r>
        <w:rPr>
          <w:rFonts w:ascii="Calibri" w:hAnsi="Calibri"/>
          <w:sz w:val="22"/>
        </w:rPr>
        <w:t xml:space="preserve"> podczas dokonywania odbioru przesuwa termin odbioru o czas niezbędny na usunięcie usterek</w:t>
      </w:r>
      <w:r w:rsidR="002142A3">
        <w:rPr>
          <w:rFonts w:ascii="Calibri" w:hAnsi="Calibri"/>
          <w:sz w:val="22"/>
        </w:rPr>
        <w:t>/wad</w:t>
      </w:r>
      <w:r>
        <w:rPr>
          <w:rFonts w:ascii="Calibri" w:hAnsi="Calibri"/>
          <w:sz w:val="22"/>
        </w:rPr>
        <w:t xml:space="preserve"> w okresie tym nie będą naliczane kary umowne za zwłokę.</w:t>
      </w:r>
    </w:p>
    <w:p w14:paraId="79CC57F9" w14:textId="233E6D1C" w:rsidR="003F7205" w:rsidRPr="003F7205" w:rsidRDefault="003F7205" w:rsidP="003F7205">
      <w:pPr>
        <w:pStyle w:val="Akapitzlist1"/>
        <w:widowControl w:val="0"/>
        <w:numPr>
          <w:ilvl w:val="0"/>
          <w:numId w:val="16"/>
        </w:numPr>
        <w:spacing w:before="0" w:after="100" w:line="100" w:lineRule="atLeast"/>
        <w:ind w:left="760" w:hanging="31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Wykonawca zobowiązuje się do nieodpłatnego usunięcia wad</w:t>
      </w:r>
      <w:r w:rsidR="002142A3">
        <w:rPr>
          <w:rFonts w:ascii="Calibri" w:hAnsi="Calibri"/>
          <w:sz w:val="22"/>
        </w:rPr>
        <w:t>/usterek</w:t>
      </w:r>
      <w:r>
        <w:rPr>
          <w:rFonts w:ascii="Calibri" w:hAnsi="Calibri"/>
          <w:sz w:val="22"/>
        </w:rPr>
        <w:t xml:space="preserve"> przedmiotu umowy </w:t>
      </w:r>
      <w:r w:rsidR="002142A3"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t xml:space="preserve">w ciągu </w:t>
      </w:r>
      <w:r w:rsidR="00EC40D4">
        <w:rPr>
          <w:rFonts w:ascii="Calibri" w:hAnsi="Calibri"/>
          <w:sz w:val="22"/>
        </w:rPr>
        <w:t>7</w:t>
      </w:r>
      <w:r>
        <w:rPr>
          <w:rFonts w:ascii="Calibri" w:hAnsi="Calibri"/>
          <w:sz w:val="22"/>
        </w:rPr>
        <w:t xml:space="preserve"> dni od ich zgłoszenia przez użytkownika przedmiotu umowy, w okresie rękoj</w:t>
      </w:r>
      <w:r w:rsidR="00DC1059">
        <w:rPr>
          <w:rFonts w:ascii="Calibri" w:hAnsi="Calibri"/>
          <w:sz w:val="22"/>
        </w:rPr>
        <w:t>m</w:t>
      </w:r>
      <w:r>
        <w:rPr>
          <w:rFonts w:ascii="Calibri" w:hAnsi="Calibri"/>
          <w:sz w:val="22"/>
        </w:rPr>
        <w:t>i lub gwarancji.</w:t>
      </w:r>
    </w:p>
    <w:p w14:paraId="53F56E43" w14:textId="77777777" w:rsidR="00635CF1" w:rsidRDefault="00635CF1" w:rsidP="00F4527A">
      <w:pPr>
        <w:widowControl w:val="0"/>
        <w:spacing w:after="100" w:line="100" w:lineRule="atLeast"/>
        <w:jc w:val="center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§ 3</w:t>
      </w:r>
    </w:p>
    <w:p w14:paraId="173964EE" w14:textId="7AA0FE4F" w:rsidR="00F63EDD" w:rsidRPr="00F63EDD" w:rsidRDefault="00ED13E1" w:rsidP="007769EB">
      <w:pPr>
        <w:pStyle w:val="Akapitzlist1"/>
        <w:numPr>
          <w:ilvl w:val="3"/>
          <w:numId w:val="3"/>
        </w:numPr>
        <w:spacing w:before="0" w:line="242" w:lineRule="auto"/>
        <w:ind w:left="425" w:hanging="425"/>
        <w:jc w:val="both"/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t>Wykonawca</w:t>
      </w:r>
      <w:r w:rsidR="00635CF1">
        <w:rPr>
          <w:rFonts w:ascii="Calibri" w:hAnsi="Calibri"/>
          <w:bCs/>
          <w:sz w:val="22"/>
        </w:rPr>
        <w:t xml:space="preserve"> oświadcza, że posiada wszelkie, przewidziane prawem uprawnienia, a także potencjał techniczny i osobowy, w celu wykonania przedmiotu niniejszej umowy, zgodnie z wymogami </w:t>
      </w:r>
      <w:r w:rsidR="00635CF1">
        <w:rPr>
          <w:rFonts w:ascii="Calibri" w:hAnsi="Calibri"/>
          <w:bCs/>
          <w:sz w:val="22"/>
        </w:rPr>
        <w:lastRenderedPageBreak/>
        <w:t xml:space="preserve">określonymi w zapytaniu </w:t>
      </w:r>
      <w:r w:rsidR="002930D8">
        <w:rPr>
          <w:rFonts w:ascii="Calibri" w:hAnsi="Calibri"/>
          <w:bCs/>
          <w:sz w:val="22"/>
        </w:rPr>
        <w:t>cenowym</w:t>
      </w:r>
      <w:r w:rsidR="00635CF1">
        <w:rPr>
          <w:rFonts w:ascii="Calibri" w:hAnsi="Calibri"/>
          <w:bCs/>
          <w:sz w:val="22"/>
        </w:rPr>
        <w:t>, obowiązującego prawa, norm technicznych</w:t>
      </w:r>
      <w:r w:rsidR="00F63EDD">
        <w:rPr>
          <w:rFonts w:ascii="Calibri" w:hAnsi="Calibri"/>
          <w:bCs/>
          <w:sz w:val="22"/>
        </w:rPr>
        <w:t xml:space="preserve"> </w:t>
      </w:r>
      <w:r w:rsidR="00635CF1">
        <w:rPr>
          <w:rFonts w:ascii="Calibri" w:hAnsi="Calibri"/>
          <w:bCs/>
          <w:sz w:val="22"/>
        </w:rPr>
        <w:t>i zobowiązuje się do posiadania ww. uprawnień w sposób ciągły, przez cały okres realizacji niniejszego zamówienia</w:t>
      </w:r>
      <w:r w:rsidR="00F63EDD">
        <w:rPr>
          <w:rFonts w:ascii="Calibri" w:hAnsi="Calibri"/>
          <w:bCs/>
          <w:sz w:val="22"/>
        </w:rPr>
        <w:t>.</w:t>
      </w:r>
    </w:p>
    <w:p w14:paraId="081D48C6" w14:textId="3FC09BDA" w:rsidR="006B4134" w:rsidRPr="00F63EDD" w:rsidRDefault="00ED13E1" w:rsidP="007769EB">
      <w:pPr>
        <w:pStyle w:val="Akapitzlist1"/>
        <w:numPr>
          <w:ilvl w:val="3"/>
          <w:numId w:val="3"/>
        </w:numPr>
        <w:spacing w:before="0" w:line="242" w:lineRule="auto"/>
        <w:ind w:left="425" w:hanging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Wykonawca</w:t>
      </w:r>
      <w:r w:rsidR="00635CF1" w:rsidRPr="00F63EDD">
        <w:rPr>
          <w:rFonts w:ascii="Calibri" w:hAnsi="Calibri"/>
          <w:sz w:val="22"/>
        </w:rPr>
        <w:t xml:space="preserve"> oświadcza, że </w:t>
      </w:r>
      <w:r w:rsidR="00667938" w:rsidRPr="00F63EDD">
        <w:rPr>
          <w:rFonts w:ascii="Calibri" w:hAnsi="Calibri"/>
          <w:sz w:val="22"/>
        </w:rPr>
        <w:t xml:space="preserve">dysponuje pojazdem umożliwiającym dostarczenie pojemników na teren Gminy Pacyna – lokalizacje wskazane w ust. 1 pkt 2 lit. b) zapytania ofertowego (min. 1 szt.) </w:t>
      </w:r>
      <w:r w:rsidR="00836815">
        <w:rPr>
          <w:rFonts w:ascii="Calibri" w:hAnsi="Calibri"/>
          <w:sz w:val="22"/>
        </w:rPr>
        <w:br/>
      </w:r>
      <w:r w:rsidR="00667938" w:rsidRPr="00F63EDD">
        <w:rPr>
          <w:rFonts w:ascii="Calibri" w:hAnsi="Calibri"/>
          <w:sz w:val="22"/>
        </w:rPr>
        <w:t>i dysponuje zasobem ludzkim umożliwiającym wykonanie przedmiotu zamówienia (min.</w:t>
      </w:r>
      <w:r w:rsidR="00102B75" w:rsidRPr="00F63EDD">
        <w:rPr>
          <w:rFonts w:ascii="Calibri" w:hAnsi="Calibri"/>
          <w:sz w:val="22"/>
        </w:rPr>
        <w:t xml:space="preserve"> </w:t>
      </w:r>
      <w:r w:rsidR="00667938" w:rsidRPr="00F63EDD">
        <w:rPr>
          <w:rFonts w:ascii="Calibri" w:hAnsi="Calibri"/>
          <w:sz w:val="22"/>
        </w:rPr>
        <w:t>1 kierowca).</w:t>
      </w:r>
    </w:p>
    <w:p w14:paraId="667D9351" w14:textId="56A17879" w:rsidR="006B4134" w:rsidRDefault="00ED13E1" w:rsidP="007769EB">
      <w:pPr>
        <w:pStyle w:val="Akapitzlist1"/>
        <w:numPr>
          <w:ilvl w:val="3"/>
          <w:numId w:val="3"/>
        </w:numPr>
        <w:spacing w:before="0" w:line="242" w:lineRule="auto"/>
        <w:ind w:left="425" w:hanging="425"/>
        <w:jc w:val="both"/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t>Wykonawca</w:t>
      </w:r>
      <w:r w:rsidR="00635CF1" w:rsidRPr="006B4134">
        <w:rPr>
          <w:rFonts w:ascii="Calibri" w:hAnsi="Calibri"/>
          <w:bCs/>
          <w:sz w:val="22"/>
        </w:rPr>
        <w:t xml:space="preserve"> zobowiązany jest do wykonania przedmiotu umo</w:t>
      </w:r>
      <w:r w:rsidR="008A460A">
        <w:rPr>
          <w:rFonts w:ascii="Calibri" w:hAnsi="Calibri"/>
          <w:bCs/>
          <w:sz w:val="22"/>
        </w:rPr>
        <w:t>w</w:t>
      </w:r>
      <w:r w:rsidR="00635CF1" w:rsidRPr="006B4134">
        <w:rPr>
          <w:rFonts w:ascii="Calibri" w:hAnsi="Calibri"/>
          <w:bCs/>
          <w:sz w:val="22"/>
        </w:rPr>
        <w:t xml:space="preserve">y zgodnie z opisem przedmiotu </w:t>
      </w:r>
      <w:r w:rsidR="00635CF1" w:rsidRPr="006B4134">
        <w:rPr>
          <w:rFonts w:ascii="Calibri" w:hAnsi="Calibri"/>
          <w:sz w:val="22"/>
        </w:rPr>
        <w:t xml:space="preserve">zamówienia, który zawarto w zapytaniu </w:t>
      </w:r>
      <w:r w:rsidR="00AE1019">
        <w:rPr>
          <w:rFonts w:ascii="Calibri" w:hAnsi="Calibri"/>
          <w:sz w:val="22"/>
        </w:rPr>
        <w:t>cenowym</w:t>
      </w:r>
      <w:r w:rsidR="00635CF1" w:rsidRPr="006B4134">
        <w:rPr>
          <w:rFonts w:ascii="Calibri" w:hAnsi="Calibri"/>
          <w:sz w:val="22"/>
        </w:rPr>
        <w:t xml:space="preserve"> oraz z obowiązującymi przepisami prawa</w:t>
      </w:r>
      <w:r w:rsidR="006B4134">
        <w:rPr>
          <w:rFonts w:ascii="Calibri" w:hAnsi="Calibri"/>
          <w:sz w:val="22"/>
        </w:rPr>
        <w:t>.</w:t>
      </w:r>
    </w:p>
    <w:p w14:paraId="7A897DE3" w14:textId="3B5E03DA" w:rsidR="006B4134" w:rsidRDefault="00ED13E1" w:rsidP="00145B57">
      <w:pPr>
        <w:pStyle w:val="Akapitzlist1"/>
        <w:numPr>
          <w:ilvl w:val="3"/>
          <w:numId w:val="3"/>
        </w:numPr>
        <w:spacing w:before="0" w:line="242" w:lineRule="auto"/>
        <w:ind w:left="425" w:hanging="425"/>
        <w:jc w:val="both"/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t>Wykonawca</w:t>
      </w:r>
      <w:r w:rsidR="00635CF1" w:rsidRPr="006B4134">
        <w:rPr>
          <w:rFonts w:ascii="Calibri" w:hAnsi="Calibri"/>
          <w:bCs/>
          <w:sz w:val="22"/>
        </w:rPr>
        <w:t xml:space="preserve"> ponosi odpowiedzialność prawną i f</w:t>
      </w:r>
      <w:r w:rsidR="00635CF1" w:rsidRPr="006B4134">
        <w:rPr>
          <w:rFonts w:ascii="Calibri" w:hAnsi="Calibri"/>
          <w:sz w:val="22"/>
        </w:rPr>
        <w:t xml:space="preserve">inansową wobec Zamawiającego i osób trzecich, za wszelkie szkody wynikłe z zaniechania realizacji umowy, niedbalstwa lub działania niezgodnego </w:t>
      </w:r>
      <w:r w:rsidR="00145B57">
        <w:rPr>
          <w:rFonts w:ascii="Calibri" w:hAnsi="Calibri"/>
          <w:sz w:val="22"/>
        </w:rPr>
        <w:br/>
        <w:t>z</w:t>
      </w:r>
      <w:r w:rsidR="00635CF1" w:rsidRPr="006B4134">
        <w:rPr>
          <w:rFonts w:ascii="Calibri" w:hAnsi="Calibri"/>
          <w:sz w:val="22"/>
        </w:rPr>
        <w:t xml:space="preserve"> umową i przepisami obowiązującymi w zakresie przedmiotu zamówienia.</w:t>
      </w:r>
    </w:p>
    <w:p w14:paraId="07AF6A26" w14:textId="153FEC8D" w:rsidR="006B4134" w:rsidRDefault="00ED13E1" w:rsidP="00145B57">
      <w:pPr>
        <w:pStyle w:val="Akapitzlist1"/>
        <w:numPr>
          <w:ilvl w:val="3"/>
          <w:numId w:val="3"/>
        </w:numPr>
        <w:spacing w:before="0" w:line="242" w:lineRule="auto"/>
        <w:ind w:left="425" w:hanging="425"/>
        <w:jc w:val="both"/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t>Wykonawca</w:t>
      </w:r>
      <w:r w:rsidR="00635CF1" w:rsidRPr="006B4134">
        <w:rPr>
          <w:rFonts w:ascii="Calibri" w:hAnsi="Calibri"/>
          <w:bCs/>
          <w:sz w:val="22"/>
        </w:rPr>
        <w:t xml:space="preserve"> ponosi całkowitą i wyłączną odpowiedzialność za jakość wykonania przedmiotu umowy. </w:t>
      </w:r>
      <w:r>
        <w:rPr>
          <w:rFonts w:ascii="Calibri" w:hAnsi="Calibri"/>
          <w:bCs/>
          <w:sz w:val="22"/>
        </w:rPr>
        <w:t>Wykonawca</w:t>
      </w:r>
      <w:r w:rsidR="00635CF1" w:rsidRPr="006B4134">
        <w:rPr>
          <w:rFonts w:ascii="Calibri" w:hAnsi="Calibri"/>
          <w:bCs/>
          <w:sz w:val="22"/>
        </w:rPr>
        <w:t xml:space="preserve"> zobowiązany jest do naprawienia, poniesienia kosztów związanych</w:t>
      </w:r>
      <w:r w:rsidR="00F63EDD">
        <w:rPr>
          <w:rFonts w:ascii="Calibri" w:hAnsi="Calibri"/>
          <w:bCs/>
          <w:sz w:val="22"/>
        </w:rPr>
        <w:t xml:space="preserve"> </w:t>
      </w:r>
      <w:r w:rsidR="00635CF1" w:rsidRPr="006B4134">
        <w:rPr>
          <w:rFonts w:ascii="Calibri" w:hAnsi="Calibri"/>
          <w:bCs/>
          <w:sz w:val="22"/>
        </w:rPr>
        <w:t xml:space="preserve">z naprawą szkód i/-lub poniesienia kosztów związanych z odkupieniem urządzeń, które uległy zniszczeniu </w:t>
      </w:r>
      <w:r w:rsidR="0088763B">
        <w:rPr>
          <w:rFonts w:ascii="Calibri" w:hAnsi="Calibri"/>
          <w:bCs/>
          <w:sz w:val="22"/>
        </w:rPr>
        <w:br/>
      </w:r>
      <w:r w:rsidR="00635CF1" w:rsidRPr="006B4134">
        <w:rPr>
          <w:rFonts w:ascii="Calibri" w:hAnsi="Calibri"/>
          <w:bCs/>
          <w:sz w:val="22"/>
        </w:rPr>
        <w:t>w trakcie realizacji przedmiotu umowy.</w:t>
      </w:r>
      <w:r w:rsidR="00635CF1" w:rsidRPr="006B4134">
        <w:rPr>
          <w:rFonts w:ascii="Calibri" w:hAnsi="Calibri"/>
          <w:bCs/>
          <w:sz w:val="22"/>
        </w:rPr>
        <w:tab/>
      </w:r>
    </w:p>
    <w:p w14:paraId="343E319E" w14:textId="75401C4B" w:rsidR="00FF6F59" w:rsidRDefault="00ED13E1" w:rsidP="00145B57">
      <w:pPr>
        <w:pStyle w:val="Akapitzlist1"/>
        <w:numPr>
          <w:ilvl w:val="3"/>
          <w:numId w:val="3"/>
        </w:numPr>
        <w:spacing w:before="0" w:line="242" w:lineRule="auto"/>
        <w:ind w:left="425" w:hanging="425"/>
        <w:jc w:val="both"/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t>Wykonawca</w:t>
      </w:r>
      <w:r w:rsidR="00635CF1" w:rsidRPr="006B4134">
        <w:rPr>
          <w:rFonts w:ascii="Calibri" w:hAnsi="Calibri"/>
          <w:bCs/>
          <w:sz w:val="22"/>
        </w:rPr>
        <w:t xml:space="preserve"> zobowiązuje się do posiadania ube</w:t>
      </w:r>
      <w:r w:rsidR="00635CF1" w:rsidRPr="006B4134">
        <w:rPr>
          <w:rFonts w:ascii="Calibri" w:hAnsi="Calibri"/>
          <w:sz w:val="22"/>
        </w:rPr>
        <w:t xml:space="preserve">zpieczenia od odpowiedzialności cywilnej z tytułu prowadzonej działalności gospodarczej na kwotę nie niższą niż </w:t>
      </w:r>
      <w:r w:rsidR="00FE5C22" w:rsidRPr="002142A3">
        <w:rPr>
          <w:rFonts w:ascii="Calibri" w:hAnsi="Calibri"/>
          <w:sz w:val="22"/>
        </w:rPr>
        <w:t>9</w:t>
      </w:r>
      <w:r w:rsidR="006F766D" w:rsidRPr="002142A3">
        <w:rPr>
          <w:rFonts w:ascii="Calibri" w:hAnsi="Calibri"/>
          <w:sz w:val="22"/>
        </w:rPr>
        <w:t> </w:t>
      </w:r>
      <w:r w:rsidR="00635CF1" w:rsidRPr="002142A3">
        <w:rPr>
          <w:rFonts w:ascii="Calibri" w:hAnsi="Calibri"/>
          <w:sz w:val="22"/>
        </w:rPr>
        <w:t>000</w:t>
      </w:r>
      <w:r w:rsidR="006F766D" w:rsidRPr="002142A3">
        <w:rPr>
          <w:rFonts w:ascii="Calibri" w:hAnsi="Calibri"/>
          <w:sz w:val="22"/>
        </w:rPr>
        <w:t>,00</w:t>
      </w:r>
      <w:r w:rsidR="00635CF1" w:rsidRPr="002142A3">
        <w:rPr>
          <w:rFonts w:ascii="Calibri" w:hAnsi="Calibri"/>
          <w:sz w:val="22"/>
        </w:rPr>
        <w:t xml:space="preserve"> zł </w:t>
      </w:r>
      <w:r w:rsidR="00635CF1" w:rsidRPr="006B4134">
        <w:rPr>
          <w:rFonts w:ascii="Calibri" w:hAnsi="Calibri"/>
          <w:sz w:val="22"/>
        </w:rPr>
        <w:t xml:space="preserve">przez cały okres realizacji umowy. </w:t>
      </w:r>
      <w:r w:rsidR="00667938">
        <w:rPr>
          <w:rFonts w:ascii="Calibri" w:hAnsi="Calibri"/>
          <w:sz w:val="22"/>
        </w:rPr>
        <w:tab/>
      </w:r>
    </w:p>
    <w:p w14:paraId="592B2B6B" w14:textId="189E6DFD" w:rsidR="008758A7" w:rsidRDefault="00FF6F59" w:rsidP="008758A7">
      <w:pPr>
        <w:pStyle w:val="Akapitzlist1"/>
        <w:numPr>
          <w:ilvl w:val="3"/>
          <w:numId w:val="3"/>
        </w:numPr>
        <w:spacing w:before="100" w:after="100" w:line="242" w:lineRule="auto"/>
        <w:ind w:left="425" w:hanging="425"/>
        <w:jc w:val="both"/>
        <w:rPr>
          <w:rFonts w:ascii="Calibri" w:hAnsi="Calibri"/>
          <w:sz w:val="22"/>
        </w:rPr>
      </w:pPr>
      <w:r w:rsidRPr="00FF6F59">
        <w:rPr>
          <w:rFonts w:ascii="Calibri" w:eastAsia="Calibri" w:hAnsi="Calibri"/>
          <w:color w:val="000000"/>
          <w:sz w:val="22"/>
        </w:rPr>
        <w:t>O planowanym terminie dosta</w:t>
      </w:r>
      <w:r>
        <w:rPr>
          <w:rFonts w:ascii="Calibri" w:eastAsia="Calibri" w:hAnsi="Calibri"/>
          <w:color w:val="000000"/>
          <w:sz w:val="22"/>
        </w:rPr>
        <w:t>rczenia</w:t>
      </w:r>
      <w:r w:rsidR="0088763B">
        <w:rPr>
          <w:rFonts w:ascii="Calibri" w:eastAsia="Calibri" w:hAnsi="Calibri"/>
          <w:color w:val="000000"/>
          <w:sz w:val="22"/>
        </w:rPr>
        <w:t xml:space="preserve"> pojemników</w:t>
      </w:r>
      <w:r w:rsidRPr="00FF6F59">
        <w:rPr>
          <w:rFonts w:ascii="Calibri" w:eastAsia="Calibri" w:hAnsi="Calibri"/>
          <w:color w:val="000000"/>
          <w:sz w:val="22"/>
        </w:rPr>
        <w:t xml:space="preserve"> </w:t>
      </w:r>
      <w:r w:rsidR="00ED13E1">
        <w:rPr>
          <w:rFonts w:ascii="Calibri" w:eastAsia="Calibri" w:hAnsi="Calibri"/>
          <w:color w:val="000000"/>
          <w:sz w:val="22"/>
        </w:rPr>
        <w:t>Wykonawca</w:t>
      </w:r>
      <w:r w:rsidRPr="00FF6F59">
        <w:rPr>
          <w:rFonts w:ascii="Calibri" w:eastAsia="Calibri" w:hAnsi="Calibri"/>
          <w:color w:val="000000"/>
          <w:sz w:val="22"/>
        </w:rPr>
        <w:t xml:space="preserve"> zobowiązany jest zawiadomić Zamawiającego co najmniej z 3-dniowym wyprzedzeniem w formie pisemnej, e-mailem</w:t>
      </w:r>
      <w:r>
        <w:rPr>
          <w:rFonts w:ascii="Calibri" w:eastAsia="Calibri" w:hAnsi="Calibri"/>
          <w:color w:val="000000"/>
          <w:sz w:val="22"/>
        </w:rPr>
        <w:t xml:space="preserve"> na adres: </w:t>
      </w:r>
      <w:hyperlink r:id="rId7" w:history="1">
        <w:r w:rsidRPr="0024482D">
          <w:rPr>
            <w:rStyle w:val="Hipercze"/>
            <w:rFonts w:ascii="Calibri" w:eastAsia="Calibri" w:hAnsi="Calibri"/>
            <w:sz w:val="22"/>
          </w:rPr>
          <w:t>gmina@pacyna.mazowsze.pl</w:t>
        </w:r>
      </w:hyperlink>
      <w:r>
        <w:rPr>
          <w:rFonts w:ascii="Calibri" w:eastAsia="Calibri" w:hAnsi="Calibri"/>
          <w:color w:val="000000"/>
          <w:sz w:val="22"/>
        </w:rPr>
        <w:t xml:space="preserve"> lub telefonicznie pod nr </w:t>
      </w:r>
      <w:r w:rsidRPr="00FF6F59">
        <w:rPr>
          <w:rFonts w:ascii="Calibri" w:eastAsia="Calibri" w:hAnsi="Calibri"/>
          <w:color w:val="000000"/>
          <w:sz w:val="22"/>
        </w:rPr>
        <w:t>5</w:t>
      </w:r>
      <w:r>
        <w:rPr>
          <w:rFonts w:ascii="Calibri" w:eastAsia="Calibri" w:hAnsi="Calibri"/>
          <w:color w:val="000000"/>
          <w:sz w:val="22"/>
        </w:rPr>
        <w:t>30 592 025.</w:t>
      </w:r>
      <w:r>
        <w:rPr>
          <w:rFonts w:ascii="Calibri" w:eastAsia="Calibri" w:hAnsi="Calibri"/>
          <w:color w:val="000000"/>
          <w:sz w:val="22"/>
        </w:rPr>
        <w:tab/>
      </w:r>
    </w:p>
    <w:p w14:paraId="205D6586" w14:textId="1F813ACD" w:rsidR="008758A7" w:rsidRDefault="008758A7" w:rsidP="008758A7">
      <w:pPr>
        <w:pStyle w:val="Akapitzlist1"/>
        <w:numPr>
          <w:ilvl w:val="3"/>
          <w:numId w:val="3"/>
        </w:numPr>
        <w:spacing w:before="100" w:after="100" w:line="242" w:lineRule="auto"/>
        <w:ind w:left="425" w:hanging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Wraz z dostarczonymi pojemnikami Wykonawca jest zobowiązany dostarczyć certyfikaty potwierdzające spełnianie przez pojemniki obowiązujących norm (nie dotyczy sytuacji gdy </w:t>
      </w:r>
      <w:r w:rsidRPr="008758A7">
        <w:rPr>
          <w:rFonts w:ascii="Calibri" w:hAnsi="Calibri"/>
          <w:sz w:val="22"/>
        </w:rPr>
        <w:t xml:space="preserve">informacja o spełnieniu normy </w:t>
      </w:r>
      <w:r>
        <w:rPr>
          <w:rFonts w:ascii="Calibri" w:hAnsi="Calibri"/>
          <w:sz w:val="22"/>
        </w:rPr>
        <w:t>będzie</w:t>
      </w:r>
      <w:r w:rsidRPr="008758A7">
        <w:rPr>
          <w:rFonts w:ascii="Calibri" w:hAnsi="Calibri"/>
          <w:sz w:val="22"/>
        </w:rPr>
        <w:t xml:space="preserve"> umieszczona na pojemniku - na górze zaczepu pojemników</w:t>
      </w:r>
      <w:r>
        <w:rPr>
          <w:rFonts w:ascii="Calibri" w:hAnsi="Calibri"/>
          <w:sz w:val="22"/>
        </w:rPr>
        <w:t>).</w:t>
      </w:r>
    </w:p>
    <w:p w14:paraId="5AD32EE4" w14:textId="2B476A3B" w:rsidR="008758A7" w:rsidRDefault="008758A7" w:rsidP="008758A7">
      <w:pPr>
        <w:pStyle w:val="Akapitzlist1"/>
        <w:numPr>
          <w:ilvl w:val="3"/>
          <w:numId w:val="3"/>
        </w:numPr>
        <w:spacing w:before="100" w:after="100" w:line="242" w:lineRule="auto"/>
        <w:ind w:left="425" w:hanging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Odbiór przedmiotu umowy odbędzie się przy udziale upoważnionego przedstawiciela Zamawiającego</w:t>
      </w:r>
      <w:r w:rsidR="0088763B">
        <w:rPr>
          <w:rFonts w:ascii="Calibri" w:hAnsi="Calibri"/>
          <w:sz w:val="22"/>
        </w:rPr>
        <w:t xml:space="preserve"> i</w:t>
      </w:r>
      <w:r>
        <w:rPr>
          <w:rFonts w:ascii="Calibri" w:hAnsi="Calibri"/>
          <w:sz w:val="22"/>
        </w:rPr>
        <w:t xml:space="preserve"> Wykonawcy.</w:t>
      </w:r>
    </w:p>
    <w:p w14:paraId="060F42DB" w14:textId="4CD401B9" w:rsidR="008758A7" w:rsidRDefault="008758A7" w:rsidP="008758A7">
      <w:pPr>
        <w:pStyle w:val="Akapitzlist1"/>
        <w:numPr>
          <w:ilvl w:val="3"/>
          <w:numId w:val="3"/>
        </w:numPr>
        <w:spacing w:before="100" w:after="100" w:line="242" w:lineRule="auto"/>
        <w:ind w:left="425" w:hanging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 przypadku stwierdzenia podczas odbioru usterek, lub jeżeli dostarczony przedmiot umowy nie spełnia wymagań określonych w zapytaniu cenowym i ofercie Wykonawcy, Zamawiający odmawia odbioru do czasu usunięcia tych usterek. Wykonawca zobowiązuje się do usunięcia</w:t>
      </w:r>
      <w:r w:rsidR="0088763B">
        <w:rPr>
          <w:rFonts w:ascii="Calibri" w:hAnsi="Calibri"/>
          <w:sz w:val="22"/>
        </w:rPr>
        <w:t xml:space="preserve"> w terminie </w:t>
      </w:r>
      <w:r w:rsidR="0088763B">
        <w:rPr>
          <w:rFonts w:ascii="Calibri" w:hAnsi="Calibri"/>
          <w:sz w:val="22"/>
        </w:rPr>
        <w:br/>
        <w:t>7 dni</w:t>
      </w:r>
      <w:r>
        <w:rPr>
          <w:rFonts w:ascii="Calibri" w:hAnsi="Calibri"/>
          <w:sz w:val="22"/>
        </w:rPr>
        <w:t xml:space="preserve"> tych </w:t>
      </w:r>
      <w:r w:rsidR="004B2E43">
        <w:rPr>
          <w:rFonts w:ascii="Calibri" w:hAnsi="Calibri"/>
          <w:sz w:val="22"/>
        </w:rPr>
        <w:t>wad/</w:t>
      </w:r>
      <w:r>
        <w:rPr>
          <w:rFonts w:ascii="Calibri" w:hAnsi="Calibri"/>
          <w:sz w:val="22"/>
        </w:rPr>
        <w:t>usterek, wymiany elementów lub całości na inny, zgodny</w:t>
      </w:r>
      <w:r w:rsidR="00E001F3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z warunkami określonymi w zapytaniu cenowym i ofercie Wykonawcy. Do czasu usunięcia </w:t>
      </w:r>
      <w:r w:rsidR="000F5450">
        <w:rPr>
          <w:rFonts w:ascii="Calibri" w:hAnsi="Calibri"/>
          <w:sz w:val="22"/>
        </w:rPr>
        <w:t>wad/</w:t>
      </w:r>
      <w:r>
        <w:rPr>
          <w:rFonts w:ascii="Calibri" w:hAnsi="Calibri"/>
          <w:sz w:val="22"/>
        </w:rPr>
        <w:t xml:space="preserve">usterek odbiór będzie wstrzymany. Termin na usunięcie </w:t>
      </w:r>
      <w:r w:rsidR="003557BE">
        <w:rPr>
          <w:rFonts w:ascii="Calibri" w:hAnsi="Calibri"/>
          <w:sz w:val="22"/>
        </w:rPr>
        <w:t>wad/</w:t>
      </w:r>
      <w:r>
        <w:rPr>
          <w:rFonts w:ascii="Calibri" w:hAnsi="Calibri"/>
          <w:sz w:val="22"/>
        </w:rPr>
        <w:t>usterek nie może przekroczyć terminu wyznaczonego przez Zamawiającego.</w:t>
      </w:r>
    </w:p>
    <w:p w14:paraId="3787EBBB" w14:textId="3F8AE8F2" w:rsidR="008758A7" w:rsidRPr="008758A7" w:rsidRDefault="008758A7" w:rsidP="008758A7">
      <w:pPr>
        <w:pStyle w:val="Akapitzlist1"/>
        <w:numPr>
          <w:ilvl w:val="3"/>
          <w:numId w:val="3"/>
        </w:numPr>
        <w:spacing w:before="100" w:line="242" w:lineRule="auto"/>
        <w:ind w:left="425" w:hanging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Odbiór faktyczny, na podstawie podpisanych przez obie strony bezusterkowego protokołu odbioru, będzie stanowić podstawę do wystawienia przez Wykonawcę faktury VAT.</w:t>
      </w:r>
    </w:p>
    <w:p w14:paraId="0AB93833" w14:textId="5CE589A7" w:rsidR="00CB672F" w:rsidRPr="00667938" w:rsidRDefault="00CB672F" w:rsidP="00FF6F59">
      <w:pPr>
        <w:pStyle w:val="Akapitzlist1"/>
        <w:spacing w:before="100" w:after="100" w:line="242" w:lineRule="auto"/>
        <w:ind w:left="425"/>
        <w:jc w:val="center"/>
        <w:rPr>
          <w:rFonts w:ascii="Calibri" w:hAnsi="Calibri"/>
          <w:sz w:val="22"/>
        </w:rPr>
      </w:pPr>
      <w:r w:rsidRPr="00667938">
        <w:rPr>
          <w:rFonts w:ascii="Calibri" w:hAnsi="Calibri"/>
          <w:b/>
          <w:bCs/>
          <w:sz w:val="22"/>
        </w:rPr>
        <w:t>§ 4</w:t>
      </w:r>
    </w:p>
    <w:p w14:paraId="35DC619F" w14:textId="1F14B773" w:rsidR="000B7DC9" w:rsidRPr="000B7DC9" w:rsidRDefault="000B7DC9" w:rsidP="000B7DC9">
      <w:pPr>
        <w:widowControl w:val="0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Calibri" w:hAnsi="Calibri"/>
          <w:b/>
          <w:kern w:val="0"/>
          <w:sz w:val="22"/>
        </w:rPr>
      </w:pPr>
      <w:r w:rsidRPr="000B7DC9">
        <w:rPr>
          <w:rFonts w:ascii="Calibri" w:hAnsi="Calibri"/>
          <w:kern w:val="0"/>
          <w:sz w:val="22"/>
        </w:rPr>
        <w:t xml:space="preserve">Za wykonanie przedmiotu umowy określonego w § </w:t>
      </w:r>
      <w:r>
        <w:rPr>
          <w:rFonts w:ascii="Calibri" w:hAnsi="Calibri"/>
          <w:kern w:val="0"/>
          <w:sz w:val="22"/>
        </w:rPr>
        <w:t>1</w:t>
      </w:r>
      <w:r w:rsidRPr="000B7DC9">
        <w:rPr>
          <w:rFonts w:ascii="Calibri" w:hAnsi="Calibri"/>
          <w:kern w:val="0"/>
          <w:sz w:val="22"/>
        </w:rPr>
        <w:t xml:space="preserve"> wynagrodzenie ryczałtowe ustalone na podstawie oferty Wykonawcy wynosi łącznie:</w:t>
      </w:r>
    </w:p>
    <w:p w14:paraId="6299CEA7" w14:textId="7ADE160E" w:rsidR="000B7DC9" w:rsidRPr="00DD5485" w:rsidRDefault="000B7DC9" w:rsidP="000B7DC9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hAnsi="Calibri"/>
          <w:bCs/>
          <w:kern w:val="0"/>
          <w:sz w:val="22"/>
        </w:rPr>
      </w:pPr>
      <w:r w:rsidRPr="00DD5485">
        <w:rPr>
          <w:rFonts w:ascii="Calibri" w:hAnsi="Calibri"/>
          <w:bCs/>
          <w:kern w:val="0"/>
          <w:sz w:val="22"/>
        </w:rPr>
        <w:t>netto ………………………………….. zł;</w:t>
      </w:r>
      <w:r w:rsidRPr="00DD5485">
        <w:rPr>
          <w:rFonts w:ascii="Calibri" w:hAnsi="Calibri"/>
          <w:bCs/>
          <w:kern w:val="0"/>
          <w:sz w:val="22"/>
        </w:rPr>
        <w:tab/>
      </w:r>
      <w:r w:rsidRPr="00DD5485">
        <w:rPr>
          <w:rFonts w:ascii="Calibri" w:hAnsi="Calibri"/>
          <w:bCs/>
          <w:kern w:val="0"/>
          <w:sz w:val="22"/>
        </w:rPr>
        <w:tab/>
      </w:r>
    </w:p>
    <w:p w14:paraId="4199B7DB" w14:textId="5D0618AE" w:rsidR="000B7DC9" w:rsidRPr="00DD5485" w:rsidRDefault="000B7DC9" w:rsidP="000B7DC9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hAnsi="Calibri"/>
          <w:bCs/>
          <w:kern w:val="0"/>
          <w:sz w:val="22"/>
        </w:rPr>
      </w:pPr>
      <w:r w:rsidRPr="00DD5485">
        <w:rPr>
          <w:rFonts w:ascii="Calibri" w:hAnsi="Calibri"/>
          <w:bCs/>
          <w:kern w:val="0"/>
          <w:sz w:val="22"/>
        </w:rPr>
        <w:t>podatek VAT ……% :</w:t>
      </w:r>
      <w:r w:rsidRPr="00DD5485">
        <w:rPr>
          <w:rFonts w:ascii="Calibri" w:hAnsi="Calibri"/>
          <w:bCs/>
          <w:kern w:val="0"/>
          <w:sz w:val="22"/>
        </w:rPr>
        <w:tab/>
        <w:t xml:space="preserve"> …………………….………….… zł;</w:t>
      </w:r>
    </w:p>
    <w:p w14:paraId="412F2892" w14:textId="487B8933" w:rsidR="000B7DC9" w:rsidRPr="00DD5485" w:rsidRDefault="000B7DC9" w:rsidP="000B7DC9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hAnsi="Calibri"/>
          <w:bCs/>
          <w:kern w:val="0"/>
          <w:sz w:val="22"/>
        </w:rPr>
      </w:pPr>
      <w:r w:rsidRPr="00DD5485">
        <w:rPr>
          <w:rFonts w:ascii="Calibri" w:hAnsi="Calibri"/>
          <w:bCs/>
          <w:kern w:val="0"/>
          <w:sz w:val="22"/>
        </w:rPr>
        <w:t>brutto: …….…………………………….. zł;</w:t>
      </w:r>
    </w:p>
    <w:p w14:paraId="71DFE6BE" w14:textId="43E2CF2E" w:rsidR="000B7DC9" w:rsidRPr="00DD5485" w:rsidRDefault="000B7DC9" w:rsidP="000B7DC9">
      <w:pPr>
        <w:widowControl w:val="0"/>
        <w:numPr>
          <w:ilvl w:val="0"/>
          <w:numId w:val="28"/>
        </w:numPr>
        <w:spacing w:after="120" w:line="240" w:lineRule="auto"/>
        <w:ind w:left="1003" w:hanging="357"/>
        <w:jc w:val="both"/>
        <w:rPr>
          <w:rFonts w:ascii="Calibri" w:hAnsi="Calibri"/>
          <w:bCs/>
          <w:kern w:val="0"/>
          <w:sz w:val="22"/>
        </w:rPr>
      </w:pPr>
      <w:r w:rsidRPr="00DD5485">
        <w:rPr>
          <w:rFonts w:ascii="Calibri" w:hAnsi="Calibri"/>
          <w:bCs/>
          <w:kern w:val="0"/>
          <w:sz w:val="22"/>
        </w:rPr>
        <w:t>słownie: ……………………………………………………….……………………………….</w:t>
      </w:r>
    </w:p>
    <w:p w14:paraId="455C3EDA" w14:textId="4144D502" w:rsidR="000B7DC9" w:rsidRPr="000B7DC9" w:rsidRDefault="00635CF1" w:rsidP="000B7DC9">
      <w:pPr>
        <w:pStyle w:val="Akapitzlist"/>
        <w:widowControl w:val="0"/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/>
          <w:b/>
          <w:kern w:val="0"/>
          <w:sz w:val="22"/>
        </w:rPr>
      </w:pPr>
      <w:r w:rsidRPr="000B7DC9">
        <w:rPr>
          <w:rFonts w:ascii="Calibri" w:eastAsia="Calibri" w:hAnsi="Calibri"/>
          <w:color w:val="000000"/>
          <w:sz w:val="22"/>
        </w:rPr>
        <w:t xml:space="preserve">Kwoty opisane w ust. </w:t>
      </w:r>
      <w:r w:rsidR="00FF6F59" w:rsidRPr="000B7DC9">
        <w:rPr>
          <w:rFonts w:ascii="Calibri" w:eastAsia="Calibri" w:hAnsi="Calibri"/>
          <w:color w:val="000000"/>
          <w:sz w:val="22"/>
        </w:rPr>
        <w:t>1</w:t>
      </w:r>
      <w:r w:rsidRPr="000B7DC9">
        <w:rPr>
          <w:rFonts w:ascii="Calibri" w:eastAsia="Calibri" w:hAnsi="Calibri"/>
          <w:color w:val="000000"/>
          <w:sz w:val="22"/>
        </w:rPr>
        <w:t xml:space="preserve"> są ostateczne i obejmują wszelkie elementy realizacji przedmiotu niniejszej umowy oraz czynniki inflacji w okresie realizacji niniejszej umowy, w tym ryzyko </w:t>
      </w:r>
      <w:r w:rsidR="00ED13E1">
        <w:rPr>
          <w:rFonts w:ascii="Calibri" w:eastAsia="Calibri" w:hAnsi="Calibri"/>
          <w:color w:val="000000"/>
          <w:sz w:val="22"/>
        </w:rPr>
        <w:t>Wykonawcy</w:t>
      </w:r>
      <w:r w:rsidRPr="000B7DC9">
        <w:rPr>
          <w:rFonts w:ascii="Calibri" w:eastAsia="Calibri" w:hAnsi="Calibri"/>
          <w:color w:val="000000"/>
          <w:sz w:val="22"/>
        </w:rPr>
        <w:t xml:space="preserve"> </w:t>
      </w:r>
      <w:r w:rsidR="00FF6F59" w:rsidRPr="000B7DC9">
        <w:rPr>
          <w:rFonts w:ascii="Calibri" w:eastAsia="Calibri" w:hAnsi="Calibri"/>
          <w:color w:val="000000"/>
          <w:sz w:val="22"/>
        </w:rPr>
        <w:br/>
      </w:r>
      <w:r w:rsidRPr="000B7DC9">
        <w:rPr>
          <w:rFonts w:ascii="Calibri" w:eastAsia="Calibri" w:hAnsi="Calibri"/>
          <w:color w:val="000000"/>
          <w:sz w:val="22"/>
        </w:rPr>
        <w:t>z tytułu oszacowania wszelkich kosztów związanych z realizacją przedmiotu umowy.</w:t>
      </w:r>
    </w:p>
    <w:p w14:paraId="421F6D0C" w14:textId="37522ABA" w:rsidR="000B7DC9" w:rsidRPr="000B7DC9" w:rsidRDefault="00635CF1" w:rsidP="000B7DC9">
      <w:pPr>
        <w:pStyle w:val="Akapitzlist"/>
        <w:widowControl w:val="0"/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/>
          <w:b/>
          <w:kern w:val="0"/>
          <w:sz w:val="22"/>
        </w:rPr>
      </w:pPr>
      <w:r w:rsidRPr="000B7DC9">
        <w:rPr>
          <w:rFonts w:ascii="Calibri" w:eastAsia="Calibri" w:hAnsi="Calibri"/>
          <w:color w:val="000000"/>
          <w:sz w:val="22"/>
        </w:rPr>
        <w:lastRenderedPageBreak/>
        <w:t xml:space="preserve">Niedoszacowanie, pominięcie oraz brak rozpoznania z zakresu przedmiotu umowy nie może być podstawą do żądania przez </w:t>
      </w:r>
      <w:r w:rsidR="00ED13E1">
        <w:rPr>
          <w:rFonts w:ascii="Calibri" w:eastAsia="Calibri" w:hAnsi="Calibri"/>
          <w:color w:val="000000"/>
          <w:sz w:val="22"/>
        </w:rPr>
        <w:t>Wykonawcę</w:t>
      </w:r>
      <w:r w:rsidRPr="000B7DC9">
        <w:rPr>
          <w:rFonts w:ascii="Calibri" w:eastAsia="Calibri" w:hAnsi="Calibri"/>
          <w:color w:val="000000"/>
          <w:sz w:val="22"/>
        </w:rPr>
        <w:t xml:space="preserve"> zmiany wynagrodzenia określonego w ust. </w:t>
      </w:r>
      <w:r w:rsidR="00FF6F59" w:rsidRPr="000B7DC9">
        <w:rPr>
          <w:rFonts w:ascii="Calibri" w:eastAsia="Calibri" w:hAnsi="Calibri"/>
          <w:color w:val="000000"/>
          <w:sz w:val="22"/>
        </w:rPr>
        <w:t>1</w:t>
      </w:r>
      <w:r w:rsidRPr="000B7DC9">
        <w:rPr>
          <w:rFonts w:ascii="Calibri" w:eastAsia="Calibri" w:hAnsi="Calibri"/>
          <w:color w:val="000000"/>
          <w:sz w:val="22"/>
        </w:rPr>
        <w:t>.</w:t>
      </w:r>
    </w:p>
    <w:p w14:paraId="5DEE6C20" w14:textId="5258C9D3" w:rsidR="000B7DC9" w:rsidRPr="000B7DC9" w:rsidRDefault="00635CF1" w:rsidP="000B7DC9">
      <w:pPr>
        <w:pStyle w:val="Akapitzlist"/>
        <w:widowControl w:val="0"/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/>
          <w:b/>
          <w:kern w:val="0"/>
          <w:sz w:val="22"/>
        </w:rPr>
      </w:pPr>
      <w:r w:rsidRPr="000B7DC9">
        <w:rPr>
          <w:rFonts w:ascii="Calibri" w:eastAsia="Calibri" w:hAnsi="Calibri"/>
          <w:color w:val="000000"/>
          <w:sz w:val="22"/>
        </w:rPr>
        <w:t>Podstawą do rozliczenia wynagrodzenia</w:t>
      </w:r>
      <w:r w:rsidR="00FF6F59" w:rsidRPr="000B7DC9">
        <w:rPr>
          <w:rFonts w:ascii="Calibri" w:eastAsia="Calibri" w:hAnsi="Calibri"/>
          <w:color w:val="000000"/>
          <w:sz w:val="22"/>
        </w:rPr>
        <w:t xml:space="preserve"> jest faktura prawidłowo wystawiona przez </w:t>
      </w:r>
      <w:r w:rsidR="00ED13E1">
        <w:rPr>
          <w:rFonts w:ascii="Calibri" w:eastAsia="Calibri" w:hAnsi="Calibri"/>
          <w:color w:val="000000"/>
          <w:sz w:val="22"/>
        </w:rPr>
        <w:t>Wykonawcę</w:t>
      </w:r>
      <w:r w:rsidR="00FF6F59" w:rsidRPr="000B7DC9">
        <w:rPr>
          <w:rFonts w:ascii="Calibri" w:eastAsia="Calibri" w:hAnsi="Calibri"/>
          <w:color w:val="000000"/>
          <w:sz w:val="22"/>
        </w:rPr>
        <w:t xml:space="preserve">, </w:t>
      </w:r>
      <w:r w:rsidR="00FF6F59" w:rsidRPr="000B7DC9">
        <w:rPr>
          <w:rFonts w:ascii="Calibri" w:eastAsia="Calibri" w:hAnsi="Calibri"/>
          <w:color w:val="000000"/>
          <w:sz w:val="22"/>
        </w:rPr>
        <w:br/>
        <w:t>w terminie 14 dni od daty jej otrzymania przez Zamawiającego wraz z zatwierdzonym protokołem zdawczo - odbiorczym.</w:t>
      </w:r>
    </w:p>
    <w:p w14:paraId="06384695" w14:textId="77777777" w:rsidR="0037495B" w:rsidRPr="0037495B" w:rsidRDefault="0037495B" w:rsidP="000B7DC9">
      <w:pPr>
        <w:pStyle w:val="Akapitzlist"/>
        <w:widowControl w:val="0"/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/>
          <w:b/>
          <w:kern w:val="0"/>
          <w:sz w:val="22"/>
        </w:rPr>
      </w:pPr>
      <w:r w:rsidRPr="0037495B">
        <w:rPr>
          <w:rFonts w:ascii="Calibri" w:eastAsia="Calibri" w:hAnsi="Calibri"/>
          <w:color w:val="000000"/>
          <w:sz w:val="22"/>
        </w:rPr>
        <w:t>Fakturę należy wystawić na Gminę Pacyna, ul. Wyzwolenia 7, 09-541 Pacyna, NIP 971-066-41-97</w:t>
      </w:r>
      <w:r>
        <w:rPr>
          <w:rFonts w:ascii="Calibri" w:eastAsia="Calibri" w:hAnsi="Calibri"/>
          <w:color w:val="000000"/>
          <w:sz w:val="22"/>
        </w:rPr>
        <w:t>.</w:t>
      </w:r>
    </w:p>
    <w:p w14:paraId="7261451B" w14:textId="29FA666E" w:rsidR="000B7DC9" w:rsidRPr="008A34FB" w:rsidRDefault="0040055F" w:rsidP="000B7DC9">
      <w:pPr>
        <w:pStyle w:val="Akapitzlist"/>
        <w:widowControl w:val="0"/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/>
          <w:b/>
          <w:kern w:val="0"/>
          <w:sz w:val="22"/>
        </w:rPr>
      </w:pPr>
      <w:r w:rsidRPr="008A34FB">
        <w:rPr>
          <w:rFonts w:ascii="Calibri" w:eastAsia="Calibri" w:hAnsi="Calibri"/>
          <w:sz w:val="22"/>
        </w:rPr>
        <w:t xml:space="preserve">Wykonawca 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 (Dz. U. z 2020 r. poz. 1666 z </w:t>
      </w:r>
      <w:proofErr w:type="spellStart"/>
      <w:r w:rsidRPr="008A34FB">
        <w:rPr>
          <w:rFonts w:ascii="Calibri" w:eastAsia="Calibri" w:hAnsi="Calibri"/>
          <w:sz w:val="22"/>
        </w:rPr>
        <w:t>późn</w:t>
      </w:r>
      <w:proofErr w:type="spellEnd"/>
      <w:r w:rsidRPr="008A34FB">
        <w:rPr>
          <w:rFonts w:ascii="Calibri" w:eastAsia="Calibri" w:hAnsi="Calibri"/>
          <w:sz w:val="22"/>
        </w:rPr>
        <w:t>. zm.).</w:t>
      </w:r>
    </w:p>
    <w:p w14:paraId="50CD0B5C" w14:textId="38E27BBB" w:rsidR="0040055F" w:rsidRPr="008A34FB" w:rsidRDefault="0040055F" w:rsidP="000B7DC9">
      <w:pPr>
        <w:pStyle w:val="Akapitzlist"/>
        <w:widowControl w:val="0"/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/>
          <w:b/>
          <w:kern w:val="0"/>
          <w:sz w:val="22"/>
        </w:rPr>
      </w:pPr>
      <w:r w:rsidRPr="008A34FB">
        <w:rPr>
          <w:rFonts w:ascii="Calibri" w:eastAsia="Calibri" w:hAnsi="Calibri"/>
          <w:sz w:val="22"/>
        </w:rPr>
        <w:t>Zapłata faktury nastąpi z uwzględnieniem przepisów art. 108a ust. 1a ustawy o podatku od towarów i usług.</w:t>
      </w:r>
    </w:p>
    <w:p w14:paraId="2A9A37D0" w14:textId="095C2A93" w:rsidR="0040055F" w:rsidRPr="008A34FB" w:rsidRDefault="0040055F" w:rsidP="000B7DC9">
      <w:pPr>
        <w:pStyle w:val="Akapitzlist"/>
        <w:widowControl w:val="0"/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/>
          <w:b/>
          <w:kern w:val="0"/>
          <w:sz w:val="22"/>
        </w:rPr>
      </w:pPr>
      <w:r w:rsidRPr="008A34FB">
        <w:rPr>
          <w:rFonts w:ascii="Calibri" w:eastAsia="Calibri" w:hAnsi="Calibri"/>
          <w:sz w:val="22"/>
        </w:rPr>
        <w:t>Wykonawca jest zobowiązany podać na fakturze adnotację „mechanizm podzielonej płatności”.</w:t>
      </w:r>
    </w:p>
    <w:p w14:paraId="5B05FB8B" w14:textId="00C678AC" w:rsidR="0040055F" w:rsidRPr="008A34FB" w:rsidRDefault="0040055F" w:rsidP="000B7DC9">
      <w:pPr>
        <w:pStyle w:val="Akapitzlist"/>
        <w:widowControl w:val="0"/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/>
          <w:b/>
          <w:kern w:val="0"/>
          <w:sz w:val="22"/>
        </w:rPr>
      </w:pPr>
      <w:r w:rsidRPr="008A34FB">
        <w:rPr>
          <w:rFonts w:ascii="Calibri" w:eastAsia="Calibri" w:hAnsi="Calibri"/>
          <w:sz w:val="22"/>
        </w:rPr>
        <w:t>Strony zgodnie postanawiają, że warunkiem zapłaty w umówionym terminie za fakturę wystawioną przez czynnego podatnika VAT jest wskazanie przez Wykonawcę dla potrzeb dokonania zapłaty rachunku bankowego zawartego na dzień zlecenia przelewu w wykazie podmiotów, o którym mowa w art. 96b ust. 1 ustawy o VAT – Wykazie podmiotów zarejestrowanych jako podatnicy VAT, niezarejestrowanych oraz wykreślonych i przywróconych do rejestru VAT, najpóźniej na 5 dni roboczych przed wyznaczonym terminem płatności</w:t>
      </w:r>
      <w:r w:rsidR="001E2793" w:rsidRPr="008A34FB">
        <w:rPr>
          <w:rFonts w:ascii="Calibri" w:eastAsia="Calibri" w:hAnsi="Calibri"/>
          <w:sz w:val="22"/>
        </w:rPr>
        <w:t>.</w:t>
      </w:r>
    </w:p>
    <w:p w14:paraId="5DD35573" w14:textId="2C0D9A33" w:rsidR="0040055F" w:rsidRPr="008A34FB" w:rsidRDefault="001E2793" w:rsidP="000B7DC9">
      <w:pPr>
        <w:pStyle w:val="Akapitzlist"/>
        <w:widowControl w:val="0"/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/>
          <w:b/>
          <w:kern w:val="0"/>
          <w:sz w:val="22"/>
        </w:rPr>
      </w:pPr>
      <w:r w:rsidRPr="008A34FB">
        <w:rPr>
          <w:rFonts w:ascii="Calibri" w:eastAsia="Calibri" w:hAnsi="Calibri"/>
          <w:sz w:val="22"/>
        </w:rPr>
        <w:t xml:space="preserve">W przypadku, w którym Wykonawca, dla potrzeb płatności, wskaże rachunek bankowy zawarty </w:t>
      </w:r>
      <w:r w:rsidRPr="008A34FB">
        <w:rPr>
          <w:rFonts w:ascii="Calibri" w:eastAsia="Calibri" w:hAnsi="Calibri"/>
          <w:sz w:val="22"/>
        </w:rPr>
        <w:br/>
        <w:t>w powyższym Wykazie w terminie późniejszym, ustalony pierwotnie termin płatności ulega wydłużeniu i wynosi 5 dni roboczych od dnia wskazania rachunku ujawnionego ww. Wykazie.</w:t>
      </w:r>
    </w:p>
    <w:p w14:paraId="22A0F17B" w14:textId="6A0E44CE" w:rsidR="000B7DC9" w:rsidRPr="000B7DC9" w:rsidRDefault="00635CF1" w:rsidP="000B7DC9">
      <w:pPr>
        <w:pStyle w:val="Akapitzlist"/>
        <w:widowControl w:val="0"/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/>
          <w:b/>
          <w:kern w:val="0"/>
          <w:sz w:val="22"/>
        </w:rPr>
      </w:pPr>
      <w:r w:rsidRPr="000B7DC9">
        <w:rPr>
          <w:rFonts w:ascii="Calibri" w:eastAsia="Calibri" w:hAnsi="Calibri"/>
          <w:color w:val="000000"/>
          <w:sz w:val="22"/>
        </w:rPr>
        <w:t xml:space="preserve">W przypadku, gdy faktura nie spełni wymagań pod względem merytorycznym lub </w:t>
      </w:r>
      <w:r w:rsidRPr="000B7DC9">
        <w:rPr>
          <w:rFonts w:ascii="Calibri" w:eastAsia="Calibri" w:hAnsi="Calibri"/>
          <w:color w:val="000000"/>
          <w:sz w:val="22"/>
        </w:rPr>
        <w:br/>
        <w:t xml:space="preserve">rachunkowym, zostanie zwrócona </w:t>
      </w:r>
      <w:r w:rsidR="00ED13E1">
        <w:rPr>
          <w:rFonts w:ascii="Calibri" w:eastAsia="Calibri" w:hAnsi="Calibri"/>
          <w:color w:val="000000"/>
          <w:sz w:val="22"/>
        </w:rPr>
        <w:t>Wykonawca</w:t>
      </w:r>
      <w:r w:rsidRPr="000B7DC9">
        <w:rPr>
          <w:rFonts w:ascii="Calibri" w:eastAsia="Calibri" w:hAnsi="Calibri"/>
          <w:color w:val="000000"/>
          <w:sz w:val="22"/>
        </w:rPr>
        <w:t xml:space="preserve"> bez obowiązku zapłaty wynagrodzenia.</w:t>
      </w:r>
      <w:r w:rsidRPr="000B7DC9">
        <w:rPr>
          <w:rFonts w:ascii="Calibri" w:eastAsia="Calibri" w:hAnsi="Calibri"/>
          <w:color w:val="000000"/>
          <w:sz w:val="22"/>
        </w:rPr>
        <w:tab/>
      </w:r>
      <w:r w:rsidRPr="000B7DC9">
        <w:rPr>
          <w:rFonts w:ascii="Calibri" w:eastAsia="Calibri" w:hAnsi="Calibri"/>
          <w:i/>
          <w:iCs/>
          <w:color w:val="000000"/>
          <w:sz w:val="22"/>
        </w:rPr>
        <w:t xml:space="preserve"> </w:t>
      </w:r>
    </w:p>
    <w:p w14:paraId="7396E21A" w14:textId="77777777" w:rsidR="000B7DC9" w:rsidRPr="000B7DC9" w:rsidRDefault="00635CF1" w:rsidP="000B7DC9">
      <w:pPr>
        <w:pStyle w:val="Akapitzlist"/>
        <w:widowControl w:val="0"/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/>
          <w:b/>
          <w:kern w:val="0"/>
          <w:sz w:val="22"/>
        </w:rPr>
      </w:pPr>
      <w:r w:rsidRPr="000B7DC9">
        <w:rPr>
          <w:rFonts w:ascii="Calibri" w:eastAsia="Calibri" w:hAnsi="Calibri"/>
          <w:color w:val="000000"/>
          <w:sz w:val="22"/>
        </w:rPr>
        <w:t xml:space="preserve">Jako datę zapłaty faktury strony umowy przyjmują datę obciążenia rachunku bankowego </w:t>
      </w:r>
      <w:r w:rsidRPr="000B7DC9">
        <w:rPr>
          <w:rFonts w:ascii="Calibri" w:eastAsia="Calibri" w:hAnsi="Calibri"/>
          <w:color w:val="000000"/>
          <w:sz w:val="22"/>
        </w:rPr>
        <w:br/>
        <w:t>Zamawiającego.</w:t>
      </w:r>
      <w:bookmarkStart w:id="2" w:name="_Hlk526208651"/>
      <w:bookmarkStart w:id="3" w:name="_Hlk526214061"/>
      <w:bookmarkEnd w:id="2"/>
      <w:bookmarkEnd w:id="3"/>
    </w:p>
    <w:p w14:paraId="018AA2C3" w14:textId="507BB3DE" w:rsidR="000B7DC9" w:rsidRPr="000B7DC9" w:rsidRDefault="008B71D7" w:rsidP="000B7DC9">
      <w:pPr>
        <w:pStyle w:val="Akapitzlist"/>
        <w:widowControl w:val="0"/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/>
          <w:b/>
          <w:kern w:val="0"/>
          <w:sz w:val="22"/>
        </w:rPr>
      </w:pPr>
      <w:r w:rsidRPr="000B7DC9">
        <w:rPr>
          <w:rFonts w:ascii="Calibri" w:eastAsia="Calibri" w:hAnsi="Calibri"/>
          <w:color w:val="000000"/>
          <w:sz w:val="22"/>
        </w:rPr>
        <w:t xml:space="preserve">Osobą do kontaktu ze strony </w:t>
      </w:r>
      <w:r w:rsidR="00ED13E1">
        <w:rPr>
          <w:rFonts w:ascii="Calibri" w:eastAsia="Calibri" w:hAnsi="Calibri"/>
          <w:color w:val="000000"/>
          <w:sz w:val="22"/>
        </w:rPr>
        <w:t>Wykonawcy</w:t>
      </w:r>
      <w:r w:rsidRPr="000B7DC9">
        <w:rPr>
          <w:rFonts w:ascii="Calibri" w:eastAsia="Calibri" w:hAnsi="Calibri"/>
          <w:color w:val="000000"/>
          <w:sz w:val="22"/>
        </w:rPr>
        <w:t xml:space="preserve"> jest: …………………………………..</w:t>
      </w:r>
      <w:r w:rsidR="00133CB4">
        <w:rPr>
          <w:rFonts w:ascii="Calibri" w:eastAsia="Calibri" w:hAnsi="Calibri"/>
          <w:color w:val="000000"/>
          <w:sz w:val="22"/>
        </w:rPr>
        <w:t>, e-mail: ……………………………</w:t>
      </w:r>
    </w:p>
    <w:p w14:paraId="20D93C6B" w14:textId="4E082925" w:rsidR="008B71D7" w:rsidRPr="000B7DC9" w:rsidRDefault="008B71D7" w:rsidP="000B7DC9">
      <w:pPr>
        <w:pStyle w:val="Akapitzlist"/>
        <w:widowControl w:val="0"/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/>
          <w:b/>
          <w:kern w:val="0"/>
          <w:sz w:val="22"/>
        </w:rPr>
      </w:pPr>
      <w:r w:rsidRPr="000B7DC9">
        <w:rPr>
          <w:rFonts w:ascii="Calibri" w:eastAsia="Calibri" w:hAnsi="Calibri"/>
          <w:color w:val="000000"/>
          <w:sz w:val="22"/>
        </w:rPr>
        <w:t xml:space="preserve">Koordynatorem z ramienia Urzędu Gminy w Pacynie będzie: </w:t>
      </w:r>
      <w:r w:rsidR="00102B75" w:rsidRPr="000B7DC9">
        <w:rPr>
          <w:rFonts w:ascii="Calibri" w:eastAsia="Calibri" w:hAnsi="Calibri"/>
          <w:color w:val="000000"/>
          <w:sz w:val="22"/>
        </w:rPr>
        <w:t xml:space="preserve"> Przemysław Lisiecki, </w:t>
      </w:r>
      <w:r w:rsidRPr="000B7DC9">
        <w:rPr>
          <w:rFonts w:ascii="Calibri" w:eastAsia="Calibri" w:hAnsi="Calibri"/>
          <w:color w:val="000000"/>
          <w:sz w:val="22"/>
        </w:rPr>
        <w:t xml:space="preserve">tel. </w:t>
      </w:r>
      <w:r w:rsidR="00102B75" w:rsidRPr="000B7DC9">
        <w:rPr>
          <w:rFonts w:ascii="Calibri" w:eastAsia="Calibri" w:hAnsi="Calibri"/>
          <w:color w:val="000000"/>
          <w:sz w:val="22"/>
        </w:rPr>
        <w:t>530 592</w:t>
      </w:r>
      <w:r w:rsidR="00133CB4">
        <w:rPr>
          <w:rFonts w:ascii="Calibri" w:eastAsia="Calibri" w:hAnsi="Calibri"/>
          <w:color w:val="000000"/>
          <w:sz w:val="22"/>
        </w:rPr>
        <w:t> </w:t>
      </w:r>
      <w:r w:rsidR="00102B75" w:rsidRPr="000B7DC9">
        <w:rPr>
          <w:rFonts w:ascii="Calibri" w:eastAsia="Calibri" w:hAnsi="Calibri"/>
          <w:color w:val="000000"/>
          <w:sz w:val="22"/>
        </w:rPr>
        <w:t>025</w:t>
      </w:r>
      <w:r w:rsidR="00133CB4">
        <w:rPr>
          <w:rFonts w:ascii="Calibri" w:eastAsia="Calibri" w:hAnsi="Calibri"/>
          <w:color w:val="000000"/>
          <w:sz w:val="22"/>
        </w:rPr>
        <w:t xml:space="preserve">, e-mail: </w:t>
      </w:r>
      <w:hyperlink r:id="rId8" w:history="1">
        <w:r w:rsidR="00133CB4" w:rsidRPr="00612988">
          <w:rPr>
            <w:rStyle w:val="Hipercze"/>
            <w:rFonts w:ascii="Calibri" w:eastAsia="Calibri" w:hAnsi="Calibri"/>
            <w:sz w:val="22"/>
          </w:rPr>
          <w:t>ok@pacyna.mazowsze.pl</w:t>
        </w:r>
      </w:hyperlink>
      <w:r w:rsidR="00133CB4">
        <w:rPr>
          <w:rFonts w:ascii="Calibri" w:eastAsia="Calibri" w:hAnsi="Calibri"/>
          <w:color w:val="000000"/>
          <w:sz w:val="22"/>
        </w:rPr>
        <w:t xml:space="preserve"> </w:t>
      </w:r>
      <w:r w:rsidR="00102B75" w:rsidRPr="000B7DC9">
        <w:rPr>
          <w:rFonts w:ascii="Calibri" w:eastAsia="Calibri" w:hAnsi="Calibri"/>
          <w:color w:val="000000"/>
          <w:sz w:val="22"/>
        </w:rPr>
        <w:t>.</w:t>
      </w:r>
    </w:p>
    <w:p w14:paraId="6D14CF4F" w14:textId="77777777" w:rsidR="00CB672F" w:rsidRDefault="00635CF1" w:rsidP="00F4527A">
      <w:pPr>
        <w:widowControl w:val="0"/>
        <w:spacing w:after="100" w:line="100" w:lineRule="atLeast"/>
        <w:jc w:val="center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§ 5</w:t>
      </w:r>
    </w:p>
    <w:p w14:paraId="20511908" w14:textId="1CD73130" w:rsidR="00102B75" w:rsidRPr="008A34FB" w:rsidRDefault="00102B75" w:rsidP="00145B57">
      <w:pPr>
        <w:pStyle w:val="Akapitzlist"/>
        <w:widowControl w:val="0"/>
        <w:numPr>
          <w:ilvl w:val="0"/>
          <w:numId w:val="24"/>
        </w:numPr>
        <w:spacing w:after="120" w:line="100" w:lineRule="atLeast"/>
        <w:ind w:left="357" w:hanging="357"/>
        <w:jc w:val="both"/>
        <w:rPr>
          <w:rFonts w:ascii="Calibri" w:hAnsi="Calibri"/>
          <w:sz w:val="22"/>
        </w:rPr>
      </w:pPr>
      <w:r w:rsidRPr="008A34FB">
        <w:rPr>
          <w:rFonts w:ascii="Calibri" w:hAnsi="Calibri"/>
          <w:sz w:val="22"/>
        </w:rPr>
        <w:t>Zamawiający udziela na dostarczony przedmiot zamówienia gwarancji oraz rozszerzonej rękojmi za wady na okres 36 miesięcy</w:t>
      </w:r>
      <w:r w:rsidR="00910338" w:rsidRPr="008A34FB">
        <w:rPr>
          <w:rFonts w:ascii="Calibri" w:hAnsi="Calibri"/>
          <w:sz w:val="22"/>
        </w:rPr>
        <w:t xml:space="preserve">, który biegnie od dnia podpisania </w:t>
      </w:r>
      <w:r w:rsidR="00FD310A" w:rsidRPr="008A34FB">
        <w:rPr>
          <w:rFonts w:ascii="Calibri" w:hAnsi="Calibri"/>
          <w:sz w:val="22"/>
        </w:rPr>
        <w:t>protokołu zdawczo-odbiorczego bez wad/usterek.</w:t>
      </w:r>
    </w:p>
    <w:p w14:paraId="1E8E8F14" w14:textId="77777777" w:rsidR="00102B75" w:rsidRDefault="00102B75" w:rsidP="00145B57">
      <w:pPr>
        <w:pStyle w:val="Akapitzlist"/>
        <w:widowControl w:val="0"/>
        <w:numPr>
          <w:ilvl w:val="0"/>
          <w:numId w:val="24"/>
        </w:numPr>
        <w:spacing w:after="120" w:line="100" w:lineRule="atLeast"/>
        <w:ind w:left="357" w:hanging="357"/>
        <w:jc w:val="both"/>
        <w:rPr>
          <w:rFonts w:ascii="Calibri" w:hAnsi="Calibri"/>
          <w:sz w:val="22"/>
        </w:rPr>
      </w:pPr>
      <w:r w:rsidRPr="00102B75">
        <w:rPr>
          <w:rFonts w:ascii="Calibri" w:hAnsi="Calibri"/>
          <w:sz w:val="22"/>
        </w:rPr>
        <w:t>Strony ustalają, że okres rozszerzonej rękojmi za wady biegnie równo z okresem gwarancji.</w:t>
      </w:r>
    </w:p>
    <w:p w14:paraId="4F716C9A" w14:textId="2ACBBE8A" w:rsidR="00102B75" w:rsidRDefault="00102B75" w:rsidP="00145B57">
      <w:pPr>
        <w:pStyle w:val="Akapitzlist"/>
        <w:widowControl w:val="0"/>
        <w:numPr>
          <w:ilvl w:val="0"/>
          <w:numId w:val="24"/>
        </w:numPr>
        <w:spacing w:after="120" w:line="100" w:lineRule="atLeast"/>
        <w:ind w:left="357" w:hanging="357"/>
        <w:jc w:val="both"/>
        <w:rPr>
          <w:rFonts w:ascii="Calibri" w:hAnsi="Calibri"/>
          <w:sz w:val="22"/>
        </w:rPr>
      </w:pPr>
      <w:r w:rsidRPr="00102B75">
        <w:rPr>
          <w:rFonts w:ascii="Calibri" w:hAnsi="Calibri"/>
          <w:sz w:val="22"/>
        </w:rPr>
        <w:t xml:space="preserve">W przypadku korzystania z uprawnień rękojmi Zamawiający będzie wybierał sposób </w:t>
      </w:r>
      <w:r w:rsidR="00586AE1">
        <w:rPr>
          <w:rFonts w:ascii="Calibri" w:hAnsi="Calibri"/>
          <w:sz w:val="22"/>
        </w:rPr>
        <w:t xml:space="preserve">usunięcia wady/usterki </w:t>
      </w:r>
      <w:r w:rsidRPr="00102B75">
        <w:rPr>
          <w:rFonts w:ascii="Calibri" w:hAnsi="Calibri"/>
          <w:sz w:val="22"/>
        </w:rPr>
        <w:t>lub wymiany na nowy produkt.</w:t>
      </w:r>
    </w:p>
    <w:p w14:paraId="78CCD6F3" w14:textId="13AD201D" w:rsidR="00102B75" w:rsidRDefault="00102B75" w:rsidP="00F63EDD">
      <w:pPr>
        <w:pStyle w:val="Akapitzlist"/>
        <w:widowControl w:val="0"/>
        <w:numPr>
          <w:ilvl w:val="0"/>
          <w:numId w:val="24"/>
        </w:numPr>
        <w:spacing w:after="160" w:line="100" w:lineRule="atLeast"/>
        <w:ind w:left="357" w:hanging="357"/>
        <w:jc w:val="both"/>
        <w:rPr>
          <w:rFonts w:ascii="Calibri" w:hAnsi="Calibri"/>
          <w:sz w:val="22"/>
        </w:rPr>
      </w:pPr>
      <w:r w:rsidRPr="00102B75">
        <w:rPr>
          <w:rFonts w:ascii="Calibri" w:hAnsi="Calibri"/>
          <w:sz w:val="22"/>
        </w:rPr>
        <w:t xml:space="preserve">W przypadku, gdy producent urządzenia udziela gwarancji na okres dłuższy niż </w:t>
      </w:r>
      <w:r>
        <w:rPr>
          <w:rFonts w:ascii="Calibri" w:hAnsi="Calibri"/>
          <w:sz w:val="22"/>
        </w:rPr>
        <w:t>36</w:t>
      </w:r>
      <w:r w:rsidRPr="00102B75">
        <w:rPr>
          <w:rFonts w:ascii="Calibri" w:hAnsi="Calibri"/>
          <w:sz w:val="22"/>
        </w:rPr>
        <w:t xml:space="preserve"> miesiące, gwarancja w tak przedłużonym okresie przechodzi na Zamawiającego.</w:t>
      </w:r>
    </w:p>
    <w:p w14:paraId="647FF528" w14:textId="18CC649D" w:rsidR="004B42AD" w:rsidRDefault="004B42AD" w:rsidP="004B42AD">
      <w:pPr>
        <w:pStyle w:val="Akapitzlist"/>
        <w:widowControl w:val="0"/>
        <w:numPr>
          <w:ilvl w:val="0"/>
          <w:numId w:val="24"/>
        </w:numPr>
        <w:spacing w:after="100" w:line="100" w:lineRule="atLeast"/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Jeśli w trakcie trwania rękoj</w:t>
      </w:r>
      <w:r w:rsidR="008A34FB">
        <w:rPr>
          <w:rFonts w:ascii="Calibri" w:hAnsi="Calibri"/>
          <w:sz w:val="22"/>
        </w:rPr>
        <w:t>m</w:t>
      </w:r>
      <w:r>
        <w:rPr>
          <w:rFonts w:ascii="Calibri" w:hAnsi="Calibri"/>
          <w:sz w:val="22"/>
        </w:rPr>
        <w:t xml:space="preserve">i i gwarancji dojdzie do ujawnienia się wad przedmiotu umowy, lub do uszkodzeń objętych gwarancją, Wykonawca jest zobowiązany przystąpić do nieodpłatnego usunięcia w nieprzekraczalnym terminie </w:t>
      </w:r>
      <w:r w:rsidR="00984C51">
        <w:rPr>
          <w:rFonts w:ascii="Calibri" w:hAnsi="Calibri"/>
          <w:sz w:val="22"/>
        </w:rPr>
        <w:t>7</w:t>
      </w:r>
      <w:r>
        <w:rPr>
          <w:rFonts w:ascii="Calibri" w:hAnsi="Calibri"/>
          <w:sz w:val="22"/>
        </w:rPr>
        <w:t xml:space="preserve"> dni od pisemnego</w:t>
      </w:r>
      <w:r w:rsidR="00FF7874">
        <w:rPr>
          <w:rFonts w:ascii="Calibri" w:hAnsi="Calibri"/>
          <w:sz w:val="22"/>
        </w:rPr>
        <w:t xml:space="preserve"> lub elektronicznego</w:t>
      </w:r>
      <w:r>
        <w:rPr>
          <w:rFonts w:ascii="Calibri" w:hAnsi="Calibri"/>
          <w:sz w:val="22"/>
        </w:rPr>
        <w:t xml:space="preserve"> zgłoszenia Zamawiającego.</w:t>
      </w:r>
    </w:p>
    <w:p w14:paraId="04BB105B" w14:textId="42C0D9FE" w:rsidR="004B42AD" w:rsidRPr="00102B75" w:rsidRDefault="004B42AD" w:rsidP="00F63EDD">
      <w:pPr>
        <w:pStyle w:val="Akapitzlist"/>
        <w:widowControl w:val="0"/>
        <w:numPr>
          <w:ilvl w:val="0"/>
          <w:numId w:val="24"/>
        </w:numPr>
        <w:spacing w:after="160" w:line="100" w:lineRule="atLeast"/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Wszystkie reklamacje będą zgłaszane przez Zamawiającego i potwierdzane pisemnie w terminie miesiąca od dnia wykrycia wady.</w:t>
      </w:r>
    </w:p>
    <w:p w14:paraId="0B208A87" w14:textId="77777777" w:rsidR="00102B75" w:rsidRDefault="00102B75" w:rsidP="00102B75">
      <w:pPr>
        <w:pStyle w:val="Akapitzlist"/>
        <w:widowControl w:val="0"/>
        <w:spacing w:after="100" w:line="100" w:lineRule="atLeast"/>
        <w:ind w:left="227"/>
        <w:jc w:val="center"/>
        <w:rPr>
          <w:rFonts w:ascii="Calibri" w:hAnsi="Calibri"/>
          <w:b/>
          <w:bCs/>
          <w:sz w:val="22"/>
        </w:rPr>
      </w:pPr>
      <w:r w:rsidRPr="00102B75">
        <w:rPr>
          <w:rFonts w:ascii="Calibri" w:hAnsi="Calibri"/>
          <w:b/>
          <w:bCs/>
          <w:sz w:val="22"/>
        </w:rPr>
        <w:lastRenderedPageBreak/>
        <w:t xml:space="preserve">§ </w:t>
      </w:r>
      <w:r>
        <w:rPr>
          <w:rFonts w:ascii="Calibri" w:hAnsi="Calibri"/>
          <w:b/>
          <w:bCs/>
          <w:sz w:val="22"/>
        </w:rPr>
        <w:t>6</w:t>
      </w:r>
    </w:p>
    <w:p w14:paraId="1236AA29" w14:textId="639A1847" w:rsidR="00102B75" w:rsidRPr="002142A3" w:rsidRDefault="00102B75" w:rsidP="00D00927">
      <w:pPr>
        <w:pStyle w:val="Akapitzlist"/>
        <w:widowControl w:val="0"/>
        <w:numPr>
          <w:ilvl w:val="3"/>
          <w:numId w:val="3"/>
        </w:numPr>
        <w:spacing w:after="100" w:line="100" w:lineRule="atLeast"/>
        <w:ind w:left="357" w:hanging="357"/>
        <w:jc w:val="both"/>
        <w:rPr>
          <w:rFonts w:ascii="Calibri" w:hAnsi="Calibri"/>
          <w:b/>
          <w:bCs/>
          <w:sz w:val="22"/>
        </w:rPr>
      </w:pPr>
      <w:r w:rsidRPr="002142A3">
        <w:rPr>
          <w:rFonts w:ascii="Calibri" w:hAnsi="Calibri"/>
          <w:sz w:val="22"/>
        </w:rPr>
        <w:t>W razie niewykonania lub nienależytego wykonania umowy:</w:t>
      </w:r>
    </w:p>
    <w:p w14:paraId="562AAE13" w14:textId="50B26AD3" w:rsidR="00102B75" w:rsidRPr="00102B75" w:rsidRDefault="00ED13E1" w:rsidP="00A57CD7">
      <w:pPr>
        <w:pStyle w:val="Akapitzlist"/>
        <w:widowControl w:val="0"/>
        <w:numPr>
          <w:ilvl w:val="0"/>
          <w:numId w:val="25"/>
        </w:numPr>
        <w:spacing w:after="40" w:line="100" w:lineRule="atLeast"/>
        <w:ind w:left="760" w:hanging="31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Wykonawca</w:t>
      </w:r>
      <w:r w:rsidR="00102B75" w:rsidRPr="00102B75">
        <w:rPr>
          <w:rFonts w:ascii="Calibri" w:hAnsi="Calibri"/>
          <w:sz w:val="22"/>
        </w:rPr>
        <w:t xml:space="preserve"> zobowiązuje się zapłacić Zamawiającemu kary umowne: </w:t>
      </w:r>
    </w:p>
    <w:p w14:paraId="0D5F128A" w14:textId="393B260D" w:rsidR="00F63EDD" w:rsidRPr="00F63EDD" w:rsidRDefault="00102B75" w:rsidP="00F63EDD">
      <w:pPr>
        <w:pStyle w:val="Akapitzlist"/>
        <w:widowControl w:val="0"/>
        <w:numPr>
          <w:ilvl w:val="0"/>
          <w:numId w:val="26"/>
        </w:numPr>
        <w:spacing w:after="100" w:line="100" w:lineRule="atLeast"/>
        <w:jc w:val="both"/>
        <w:rPr>
          <w:rFonts w:ascii="Calibri" w:hAnsi="Calibri"/>
          <w:sz w:val="22"/>
        </w:rPr>
      </w:pPr>
      <w:r w:rsidRPr="00F63EDD">
        <w:rPr>
          <w:rFonts w:ascii="Calibri" w:hAnsi="Calibri"/>
          <w:sz w:val="22"/>
        </w:rPr>
        <w:t xml:space="preserve">w wysokości 20% wartości umowy brutto, gdy Zamawiający odstąpi od umowy z przyczyn leżących po stronie </w:t>
      </w:r>
      <w:r w:rsidR="00ED13E1">
        <w:rPr>
          <w:rFonts w:ascii="Calibri" w:hAnsi="Calibri"/>
          <w:sz w:val="22"/>
        </w:rPr>
        <w:t>Wykonawcy</w:t>
      </w:r>
      <w:r w:rsidRPr="00F63EDD">
        <w:rPr>
          <w:rFonts w:ascii="Calibri" w:hAnsi="Calibri"/>
          <w:sz w:val="22"/>
        </w:rPr>
        <w:t>;</w:t>
      </w:r>
    </w:p>
    <w:p w14:paraId="639AE531" w14:textId="5A1602C6" w:rsidR="00D00927" w:rsidRPr="002142A3" w:rsidRDefault="00102B75" w:rsidP="00102B75">
      <w:pPr>
        <w:pStyle w:val="Akapitzlist"/>
        <w:widowControl w:val="0"/>
        <w:numPr>
          <w:ilvl w:val="0"/>
          <w:numId w:val="26"/>
        </w:numPr>
        <w:spacing w:after="100" w:line="100" w:lineRule="atLeast"/>
        <w:jc w:val="both"/>
        <w:rPr>
          <w:rFonts w:ascii="Calibri" w:hAnsi="Calibri"/>
          <w:sz w:val="22"/>
        </w:rPr>
      </w:pPr>
      <w:r w:rsidRPr="00F63EDD">
        <w:rPr>
          <w:rFonts w:ascii="Calibri" w:hAnsi="Calibri"/>
          <w:sz w:val="22"/>
        </w:rPr>
        <w:t>w wysokości 1</w:t>
      </w:r>
      <w:r w:rsidR="00041E7B">
        <w:rPr>
          <w:rFonts w:ascii="Calibri" w:hAnsi="Calibri"/>
          <w:sz w:val="22"/>
        </w:rPr>
        <w:t>,5</w:t>
      </w:r>
      <w:r w:rsidRPr="00F63EDD">
        <w:rPr>
          <w:rFonts w:ascii="Calibri" w:hAnsi="Calibri"/>
          <w:sz w:val="22"/>
        </w:rPr>
        <w:t xml:space="preserve">% wartości umowy brutto towaru nie dostarczonego w terminie za każdy dzień </w:t>
      </w:r>
      <w:r w:rsidR="00F17BB2">
        <w:rPr>
          <w:rFonts w:ascii="Calibri" w:hAnsi="Calibri"/>
          <w:sz w:val="22"/>
        </w:rPr>
        <w:t>zwłoki</w:t>
      </w:r>
      <w:r w:rsidR="00237B39">
        <w:rPr>
          <w:rFonts w:ascii="Calibri" w:hAnsi="Calibri"/>
          <w:sz w:val="22"/>
        </w:rPr>
        <w:t xml:space="preserve"> po upływie terminu, o którym mowa w </w:t>
      </w:r>
      <w:r w:rsidR="00041E7B" w:rsidRPr="00041E7B">
        <w:rPr>
          <w:rFonts w:ascii="Calibri" w:hAnsi="Calibri"/>
          <w:sz w:val="22"/>
        </w:rPr>
        <w:t>§</w:t>
      </w:r>
      <w:r w:rsidR="00041E7B">
        <w:rPr>
          <w:rFonts w:ascii="Calibri" w:hAnsi="Calibri"/>
          <w:b/>
          <w:bCs/>
          <w:sz w:val="22"/>
        </w:rPr>
        <w:t xml:space="preserve"> </w:t>
      </w:r>
      <w:r w:rsidR="00237B39" w:rsidRPr="002142A3">
        <w:rPr>
          <w:rFonts w:ascii="Calibri" w:hAnsi="Calibri"/>
          <w:sz w:val="22"/>
        </w:rPr>
        <w:t>2 pkt. 1</w:t>
      </w:r>
      <w:r w:rsidRPr="002142A3">
        <w:rPr>
          <w:rFonts w:ascii="Calibri" w:hAnsi="Calibri"/>
          <w:sz w:val="22"/>
        </w:rPr>
        <w:t xml:space="preserve">. </w:t>
      </w:r>
    </w:p>
    <w:p w14:paraId="38B8BD27" w14:textId="3D9F8EB0" w:rsidR="00F63EDD" w:rsidRPr="002142A3" w:rsidRDefault="00102B75" w:rsidP="00102B75">
      <w:pPr>
        <w:pStyle w:val="Akapitzlist"/>
        <w:widowControl w:val="0"/>
        <w:numPr>
          <w:ilvl w:val="0"/>
          <w:numId w:val="25"/>
        </w:numPr>
        <w:spacing w:after="100" w:line="100" w:lineRule="atLeast"/>
        <w:ind w:left="760" w:hanging="312"/>
        <w:jc w:val="both"/>
        <w:rPr>
          <w:rFonts w:ascii="Calibri" w:hAnsi="Calibri"/>
          <w:sz w:val="22"/>
        </w:rPr>
      </w:pPr>
      <w:r w:rsidRPr="002142A3">
        <w:rPr>
          <w:rFonts w:ascii="Calibri" w:hAnsi="Calibri"/>
          <w:sz w:val="22"/>
        </w:rPr>
        <w:t xml:space="preserve">Zamawiający zapłaci </w:t>
      </w:r>
      <w:r w:rsidR="00ED13E1" w:rsidRPr="002142A3">
        <w:rPr>
          <w:rFonts w:ascii="Calibri" w:hAnsi="Calibri"/>
          <w:sz w:val="22"/>
        </w:rPr>
        <w:t>Wykonawcy</w:t>
      </w:r>
      <w:r w:rsidRPr="002142A3">
        <w:rPr>
          <w:rFonts w:ascii="Calibri" w:hAnsi="Calibri"/>
          <w:sz w:val="22"/>
        </w:rPr>
        <w:t xml:space="preserve"> odsetki wynikające z ustawy o przeciwdziałaniu nadmiernym opóźnieniom w </w:t>
      </w:r>
      <w:r w:rsidR="00836815" w:rsidRPr="002142A3">
        <w:rPr>
          <w:rFonts w:ascii="Calibri" w:hAnsi="Calibri"/>
          <w:sz w:val="22"/>
        </w:rPr>
        <w:t xml:space="preserve">transakcjach </w:t>
      </w:r>
      <w:r w:rsidRPr="002142A3">
        <w:rPr>
          <w:rFonts w:ascii="Calibri" w:hAnsi="Calibri"/>
          <w:sz w:val="22"/>
        </w:rPr>
        <w:t>handlowych za każdy dzień zwłoki w zapłacie za dostarczony towar.</w:t>
      </w:r>
    </w:p>
    <w:p w14:paraId="4DC98B75" w14:textId="6475A342" w:rsidR="00F63EDD" w:rsidRPr="002142A3" w:rsidRDefault="00102B75" w:rsidP="00F63EDD">
      <w:pPr>
        <w:pStyle w:val="Akapitzlist"/>
        <w:widowControl w:val="0"/>
        <w:numPr>
          <w:ilvl w:val="0"/>
          <w:numId w:val="25"/>
        </w:numPr>
        <w:spacing w:after="100" w:line="100" w:lineRule="atLeast"/>
        <w:ind w:left="760" w:hanging="312"/>
        <w:jc w:val="both"/>
        <w:rPr>
          <w:rFonts w:ascii="Calibri" w:hAnsi="Calibri"/>
          <w:sz w:val="22"/>
        </w:rPr>
      </w:pPr>
      <w:r w:rsidRPr="002142A3">
        <w:rPr>
          <w:rFonts w:ascii="Calibri" w:hAnsi="Calibri"/>
          <w:sz w:val="22"/>
        </w:rPr>
        <w:t xml:space="preserve">Zamawiający ma prawo do dochodzenia na zasadach ogólnych odszkodowania przewyższającego </w:t>
      </w:r>
      <w:r w:rsidR="00D00927" w:rsidRPr="002142A3">
        <w:rPr>
          <w:rFonts w:ascii="Calibri" w:hAnsi="Calibri"/>
          <w:sz w:val="22"/>
        </w:rPr>
        <w:t xml:space="preserve">wysokość </w:t>
      </w:r>
      <w:r w:rsidRPr="002142A3">
        <w:rPr>
          <w:rFonts w:ascii="Calibri" w:hAnsi="Calibri"/>
          <w:sz w:val="22"/>
        </w:rPr>
        <w:t>kar umown</w:t>
      </w:r>
      <w:r w:rsidR="00D00927" w:rsidRPr="002142A3">
        <w:rPr>
          <w:rFonts w:ascii="Calibri" w:hAnsi="Calibri"/>
          <w:sz w:val="22"/>
        </w:rPr>
        <w:t>ych na zasadach ogólnych uregulowanych w Kodeksie cywilnym.</w:t>
      </w:r>
    </w:p>
    <w:p w14:paraId="62748105" w14:textId="47DD7C8C" w:rsidR="00635CF1" w:rsidRPr="002142A3" w:rsidRDefault="00635CF1" w:rsidP="00F63EDD">
      <w:pPr>
        <w:pStyle w:val="Akapitzlist"/>
        <w:widowControl w:val="0"/>
        <w:numPr>
          <w:ilvl w:val="0"/>
          <w:numId w:val="25"/>
        </w:numPr>
        <w:spacing w:after="100" w:line="100" w:lineRule="atLeast"/>
        <w:ind w:left="760" w:hanging="312"/>
        <w:jc w:val="both"/>
        <w:rPr>
          <w:rFonts w:ascii="Calibri" w:hAnsi="Calibri"/>
          <w:sz w:val="22"/>
        </w:rPr>
      </w:pPr>
      <w:r w:rsidRPr="002142A3">
        <w:rPr>
          <w:rFonts w:ascii="Calibri" w:hAnsi="Calibri"/>
          <w:bCs/>
          <w:sz w:val="22"/>
        </w:rPr>
        <w:t xml:space="preserve">Kary umowne określone w </w:t>
      </w:r>
      <w:r w:rsidR="00F63EDD" w:rsidRPr="002142A3">
        <w:rPr>
          <w:rFonts w:ascii="Calibri" w:hAnsi="Calibri"/>
          <w:bCs/>
          <w:sz w:val="22"/>
        </w:rPr>
        <w:t>niniejszym paragrafie</w:t>
      </w:r>
      <w:r w:rsidRPr="002142A3">
        <w:rPr>
          <w:rFonts w:ascii="Calibri" w:hAnsi="Calibri"/>
          <w:bCs/>
          <w:sz w:val="22"/>
        </w:rPr>
        <w:t xml:space="preserve"> </w:t>
      </w:r>
      <w:r w:rsidR="00ED13E1" w:rsidRPr="002142A3">
        <w:rPr>
          <w:rFonts w:ascii="Calibri" w:hAnsi="Calibri"/>
          <w:bCs/>
          <w:sz w:val="22"/>
        </w:rPr>
        <w:t>Wykonawc</w:t>
      </w:r>
      <w:r w:rsidR="00EE5FBF" w:rsidRPr="002142A3">
        <w:rPr>
          <w:rFonts w:ascii="Calibri" w:hAnsi="Calibri"/>
          <w:bCs/>
          <w:sz w:val="22"/>
        </w:rPr>
        <w:t>a</w:t>
      </w:r>
      <w:r w:rsidRPr="002142A3">
        <w:rPr>
          <w:rFonts w:ascii="Calibri" w:hAnsi="Calibri"/>
          <w:bCs/>
          <w:sz w:val="22"/>
        </w:rPr>
        <w:t xml:space="preserve"> będzie wpłacał na rachunek bankowy</w:t>
      </w:r>
      <w:r w:rsidR="00B00DF6" w:rsidRPr="002142A3">
        <w:rPr>
          <w:rFonts w:ascii="Calibri" w:hAnsi="Calibri"/>
          <w:bCs/>
          <w:sz w:val="22"/>
        </w:rPr>
        <w:t xml:space="preserve"> </w:t>
      </w:r>
      <w:r w:rsidRPr="002142A3">
        <w:rPr>
          <w:rFonts w:ascii="Calibri" w:hAnsi="Calibri"/>
          <w:bCs/>
          <w:sz w:val="22"/>
        </w:rPr>
        <w:t>Zamawiającego.</w:t>
      </w:r>
    </w:p>
    <w:p w14:paraId="39DE0E58" w14:textId="7178DC68" w:rsidR="00D00927" w:rsidRPr="002142A3" w:rsidRDefault="00D00927" w:rsidP="00D00927">
      <w:pPr>
        <w:pStyle w:val="Akapitzlist"/>
        <w:widowControl w:val="0"/>
        <w:numPr>
          <w:ilvl w:val="3"/>
          <w:numId w:val="3"/>
        </w:numPr>
        <w:spacing w:after="100" w:line="100" w:lineRule="atLeast"/>
        <w:ind w:left="357" w:hanging="357"/>
        <w:jc w:val="both"/>
        <w:rPr>
          <w:rFonts w:ascii="Calibri" w:hAnsi="Calibri"/>
          <w:sz w:val="22"/>
        </w:rPr>
      </w:pPr>
      <w:r w:rsidRPr="002142A3">
        <w:rPr>
          <w:rFonts w:ascii="Calibri" w:hAnsi="Calibri"/>
          <w:sz w:val="22"/>
        </w:rPr>
        <w:t>Kara umowna może zostać nałożon</w:t>
      </w:r>
      <w:r w:rsidR="000575C3" w:rsidRPr="002142A3">
        <w:rPr>
          <w:rFonts w:ascii="Calibri" w:hAnsi="Calibri"/>
          <w:sz w:val="22"/>
        </w:rPr>
        <w:t>a</w:t>
      </w:r>
      <w:r w:rsidRPr="002142A3">
        <w:rPr>
          <w:rFonts w:ascii="Calibri" w:hAnsi="Calibri"/>
          <w:sz w:val="22"/>
        </w:rPr>
        <w:t xml:space="preserve"> za każde stwierdzone naruszenie</w:t>
      </w:r>
      <w:r w:rsidR="002142A3">
        <w:rPr>
          <w:rFonts w:ascii="Calibri" w:hAnsi="Calibri"/>
          <w:sz w:val="22"/>
        </w:rPr>
        <w:t>. K</w:t>
      </w:r>
      <w:r w:rsidRPr="002142A3">
        <w:rPr>
          <w:rFonts w:ascii="Calibri" w:hAnsi="Calibri"/>
          <w:sz w:val="22"/>
        </w:rPr>
        <w:t xml:space="preserve">ary te podlegają sumowaniu, przy czym łączna wysokość nałożonych kar umownych nie może przekraczać 40% wartości wynagrodzenia brutto, o którym mowa w </w:t>
      </w:r>
      <w:r w:rsidR="00EE5FBF" w:rsidRPr="002142A3">
        <w:rPr>
          <w:rFonts w:ascii="Calibri" w:hAnsi="Calibri"/>
          <w:sz w:val="22"/>
        </w:rPr>
        <w:t>§</w:t>
      </w:r>
      <w:r w:rsidRPr="002142A3">
        <w:rPr>
          <w:rFonts w:ascii="Calibri" w:hAnsi="Calibri"/>
          <w:sz w:val="22"/>
        </w:rPr>
        <w:t xml:space="preserve"> 4 ust. 1.</w:t>
      </w:r>
    </w:p>
    <w:p w14:paraId="5D9D6445" w14:textId="52603304" w:rsidR="00D72DF8" w:rsidRPr="002142A3" w:rsidRDefault="00D72DF8" w:rsidP="00D00927">
      <w:pPr>
        <w:pStyle w:val="Akapitzlist"/>
        <w:widowControl w:val="0"/>
        <w:numPr>
          <w:ilvl w:val="3"/>
          <w:numId w:val="3"/>
        </w:numPr>
        <w:spacing w:after="100" w:line="100" w:lineRule="atLeast"/>
        <w:ind w:left="357" w:hanging="357"/>
        <w:jc w:val="both"/>
        <w:rPr>
          <w:rFonts w:ascii="Calibri" w:hAnsi="Calibri"/>
          <w:sz w:val="22"/>
        </w:rPr>
      </w:pPr>
      <w:r w:rsidRPr="002142A3">
        <w:rPr>
          <w:rFonts w:ascii="Calibri" w:hAnsi="Calibri"/>
          <w:sz w:val="22"/>
        </w:rPr>
        <w:t>Wykonawca wyraża zgodę na potrącenie z wynagrodzenia kar umownych naliczonych przez Zamawiającego.</w:t>
      </w:r>
    </w:p>
    <w:p w14:paraId="2EB23400" w14:textId="012C9F9A" w:rsidR="00635CF1" w:rsidRPr="00CA7DB8" w:rsidRDefault="00635CF1" w:rsidP="00CA7DB8">
      <w:pPr>
        <w:spacing w:after="100"/>
        <w:jc w:val="center"/>
        <w:rPr>
          <w:rFonts w:ascii="Calibri" w:hAnsi="Calibri"/>
          <w:b/>
          <w:bCs/>
          <w:sz w:val="22"/>
        </w:rPr>
      </w:pPr>
      <w:r w:rsidRPr="00CA7DB8">
        <w:rPr>
          <w:rFonts w:ascii="Calibri" w:hAnsi="Calibri"/>
          <w:b/>
          <w:bCs/>
          <w:sz w:val="22"/>
        </w:rPr>
        <w:t xml:space="preserve">§ </w:t>
      </w:r>
      <w:r w:rsidR="0035213B" w:rsidRPr="00CA7DB8">
        <w:rPr>
          <w:rFonts w:ascii="Calibri" w:hAnsi="Calibri"/>
          <w:b/>
          <w:bCs/>
          <w:sz w:val="22"/>
        </w:rPr>
        <w:t>7</w:t>
      </w:r>
    </w:p>
    <w:p w14:paraId="6B3C08DA" w14:textId="77777777" w:rsidR="007901F4" w:rsidRDefault="007769EB" w:rsidP="007901F4">
      <w:pPr>
        <w:widowControl w:val="0"/>
        <w:numPr>
          <w:ilvl w:val="0"/>
          <w:numId w:val="17"/>
        </w:numPr>
        <w:tabs>
          <w:tab w:val="left" w:pos="390"/>
          <w:tab w:val="left" w:pos="750"/>
          <w:tab w:val="left" w:pos="1110"/>
        </w:tabs>
        <w:overflowPunct w:val="0"/>
        <w:autoSpaceDE w:val="0"/>
        <w:spacing w:after="120" w:line="100" w:lineRule="atLeast"/>
        <w:ind w:left="425" w:hanging="425"/>
        <w:jc w:val="both"/>
        <w:textAlignment w:val="baseline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 </w:t>
      </w:r>
      <w:r w:rsidR="00635CF1">
        <w:rPr>
          <w:rFonts w:ascii="Calibri" w:hAnsi="Calibri"/>
          <w:bCs/>
          <w:sz w:val="22"/>
        </w:rPr>
        <w:t>Zamawiającemu przysługuje prawo odstąpienia od umowy w razie zaistnienia istotnej zmiany okoliczności powodującej, że wykonanie umowy nie leży w  interesie publicznym, czego nie można było przewidzieć w chwili zawarcia umowy. Odstąpienie od umowy w tym przypadku może nastąpić w terminie 30 dni od powzięcia wiadomości o powyższych okolicznościach.</w:t>
      </w:r>
    </w:p>
    <w:p w14:paraId="5829BBA3" w14:textId="555533CF" w:rsidR="007D51CF" w:rsidRPr="002142A3" w:rsidRDefault="007901F4" w:rsidP="007D51CF">
      <w:pPr>
        <w:widowControl w:val="0"/>
        <w:numPr>
          <w:ilvl w:val="0"/>
          <w:numId w:val="17"/>
        </w:numPr>
        <w:tabs>
          <w:tab w:val="left" w:pos="390"/>
          <w:tab w:val="left" w:pos="750"/>
          <w:tab w:val="left" w:pos="1110"/>
        </w:tabs>
        <w:overflowPunct w:val="0"/>
        <w:autoSpaceDE w:val="0"/>
        <w:spacing w:after="40" w:line="100" w:lineRule="atLeast"/>
        <w:ind w:left="425" w:hanging="425"/>
        <w:jc w:val="both"/>
        <w:textAlignment w:val="baseline"/>
        <w:rPr>
          <w:rFonts w:ascii="Calibri" w:hAnsi="Calibri"/>
          <w:bCs/>
          <w:sz w:val="22"/>
        </w:rPr>
      </w:pPr>
      <w:r w:rsidRPr="002142A3">
        <w:rPr>
          <w:rFonts w:ascii="Calibri" w:hAnsi="Calibri"/>
          <w:bCs/>
          <w:sz w:val="22"/>
        </w:rPr>
        <w:t>Zamawiającemu przysługuje prawo do odstąpienia od umowy w przypadku:</w:t>
      </w:r>
      <w:r w:rsidRPr="002142A3">
        <w:rPr>
          <w:rFonts w:ascii="Calibri" w:hAnsi="Calibri"/>
          <w:bCs/>
          <w:sz w:val="22"/>
        </w:rPr>
        <w:tab/>
      </w:r>
    </w:p>
    <w:p w14:paraId="17BC3D87" w14:textId="77777777" w:rsidR="007D51CF" w:rsidRPr="002142A3" w:rsidRDefault="000575C3" w:rsidP="007D51CF">
      <w:pPr>
        <w:pStyle w:val="Akapitzlist"/>
        <w:widowControl w:val="0"/>
        <w:numPr>
          <w:ilvl w:val="0"/>
          <w:numId w:val="30"/>
        </w:numPr>
        <w:tabs>
          <w:tab w:val="left" w:pos="390"/>
          <w:tab w:val="left" w:pos="750"/>
          <w:tab w:val="left" w:pos="1110"/>
        </w:tabs>
        <w:overflowPunct w:val="0"/>
        <w:autoSpaceDE w:val="0"/>
        <w:spacing w:after="100" w:line="100" w:lineRule="atLeast"/>
        <w:ind w:left="805" w:hanging="357"/>
        <w:jc w:val="both"/>
        <w:textAlignment w:val="baseline"/>
        <w:rPr>
          <w:rFonts w:ascii="Calibri" w:hAnsi="Calibri"/>
          <w:bCs/>
          <w:sz w:val="22"/>
        </w:rPr>
      </w:pPr>
      <w:r w:rsidRPr="002142A3">
        <w:rPr>
          <w:rFonts w:ascii="Calibri" w:hAnsi="Calibri"/>
          <w:bCs/>
          <w:sz w:val="22"/>
        </w:rPr>
        <w:t xml:space="preserve">gdy co najmniej </w:t>
      </w:r>
      <w:r w:rsidR="007901F4" w:rsidRPr="002142A3">
        <w:rPr>
          <w:rFonts w:ascii="Calibri" w:hAnsi="Calibri"/>
          <w:bCs/>
          <w:sz w:val="22"/>
        </w:rPr>
        <w:t>5 szt. pojemników na odpady komunalne nie posiada certyfikatów, o których mowa w ust. 1 pkt. 3 lit. e zapytania cenowego;</w:t>
      </w:r>
    </w:p>
    <w:p w14:paraId="4788D4E5" w14:textId="77777777" w:rsidR="007D51CF" w:rsidRPr="002142A3" w:rsidRDefault="007901F4" w:rsidP="007D51CF">
      <w:pPr>
        <w:pStyle w:val="Akapitzlist"/>
        <w:widowControl w:val="0"/>
        <w:numPr>
          <w:ilvl w:val="0"/>
          <w:numId w:val="30"/>
        </w:numPr>
        <w:tabs>
          <w:tab w:val="left" w:pos="390"/>
          <w:tab w:val="left" w:pos="750"/>
          <w:tab w:val="left" w:pos="1110"/>
        </w:tabs>
        <w:overflowPunct w:val="0"/>
        <w:autoSpaceDE w:val="0"/>
        <w:spacing w:after="100" w:line="100" w:lineRule="atLeast"/>
        <w:ind w:left="805" w:hanging="357"/>
        <w:jc w:val="both"/>
        <w:textAlignment w:val="baseline"/>
        <w:rPr>
          <w:rFonts w:ascii="Calibri" w:hAnsi="Calibri"/>
          <w:bCs/>
          <w:sz w:val="22"/>
        </w:rPr>
      </w:pPr>
      <w:r w:rsidRPr="002142A3">
        <w:rPr>
          <w:rFonts w:ascii="Calibri" w:hAnsi="Calibri"/>
          <w:bCs/>
          <w:sz w:val="22"/>
        </w:rPr>
        <w:t xml:space="preserve">niedostarczenia </w:t>
      </w:r>
      <w:r w:rsidR="000575C3" w:rsidRPr="002142A3">
        <w:rPr>
          <w:rFonts w:ascii="Calibri" w:hAnsi="Calibri"/>
          <w:bCs/>
          <w:sz w:val="22"/>
        </w:rPr>
        <w:t xml:space="preserve">co najmniej </w:t>
      </w:r>
      <w:r w:rsidRPr="002142A3">
        <w:rPr>
          <w:rFonts w:ascii="Calibri" w:hAnsi="Calibri"/>
          <w:bCs/>
          <w:sz w:val="22"/>
        </w:rPr>
        <w:t>5 szt. p</w:t>
      </w:r>
      <w:r w:rsidR="000575C3" w:rsidRPr="002142A3">
        <w:rPr>
          <w:rFonts w:ascii="Calibri" w:hAnsi="Calibri"/>
          <w:bCs/>
          <w:sz w:val="22"/>
        </w:rPr>
        <w:t>ojemników</w:t>
      </w:r>
      <w:r w:rsidR="003F6E4F" w:rsidRPr="002142A3">
        <w:rPr>
          <w:rFonts w:ascii="Calibri" w:hAnsi="Calibri"/>
          <w:bCs/>
          <w:sz w:val="22"/>
        </w:rPr>
        <w:t>;</w:t>
      </w:r>
    </w:p>
    <w:p w14:paraId="4E05517E" w14:textId="5228CD83" w:rsidR="003F6E4F" w:rsidRPr="002142A3" w:rsidRDefault="00EF6A16" w:rsidP="007D51CF">
      <w:pPr>
        <w:pStyle w:val="Akapitzlist"/>
        <w:widowControl w:val="0"/>
        <w:numPr>
          <w:ilvl w:val="0"/>
          <w:numId w:val="30"/>
        </w:numPr>
        <w:tabs>
          <w:tab w:val="left" w:pos="390"/>
          <w:tab w:val="left" w:pos="750"/>
          <w:tab w:val="left" w:pos="1110"/>
        </w:tabs>
        <w:overflowPunct w:val="0"/>
        <w:autoSpaceDE w:val="0"/>
        <w:spacing w:after="120" w:line="100" w:lineRule="atLeast"/>
        <w:ind w:left="805" w:hanging="357"/>
        <w:jc w:val="both"/>
        <w:textAlignment w:val="baseline"/>
        <w:rPr>
          <w:rFonts w:ascii="Calibri" w:hAnsi="Calibri"/>
          <w:bCs/>
          <w:sz w:val="22"/>
        </w:rPr>
      </w:pPr>
      <w:r w:rsidRPr="002142A3">
        <w:rPr>
          <w:rFonts w:ascii="Calibri" w:hAnsi="Calibri"/>
          <w:bCs/>
          <w:sz w:val="22"/>
        </w:rPr>
        <w:t>opóźnienia</w:t>
      </w:r>
      <w:r w:rsidR="003F6E4F" w:rsidRPr="002142A3">
        <w:rPr>
          <w:rFonts w:ascii="Calibri" w:hAnsi="Calibri"/>
          <w:bCs/>
          <w:sz w:val="22"/>
        </w:rPr>
        <w:t xml:space="preserve"> w dostarczeniu pojemników wynoszącej 5 dni kalendarzowych</w:t>
      </w:r>
      <w:r w:rsidR="007C53DD" w:rsidRPr="002142A3">
        <w:rPr>
          <w:rFonts w:ascii="Calibri" w:hAnsi="Calibri"/>
          <w:bCs/>
          <w:sz w:val="22"/>
        </w:rPr>
        <w:t xml:space="preserve"> po upływie terminu, o którym mowa w </w:t>
      </w:r>
      <w:r w:rsidR="007D51CF" w:rsidRPr="002142A3">
        <w:rPr>
          <w:rFonts w:ascii="Calibri" w:hAnsi="Calibri"/>
          <w:bCs/>
          <w:sz w:val="22"/>
        </w:rPr>
        <w:t>§</w:t>
      </w:r>
      <w:r w:rsidR="007C53DD" w:rsidRPr="002142A3">
        <w:rPr>
          <w:rFonts w:ascii="Calibri" w:hAnsi="Calibri"/>
          <w:bCs/>
          <w:sz w:val="22"/>
        </w:rPr>
        <w:t xml:space="preserve"> 2 pkt. 1 niniejszej umowy.</w:t>
      </w:r>
    </w:p>
    <w:p w14:paraId="5BCA44E2" w14:textId="7C52F942" w:rsidR="00951DF7" w:rsidRPr="00CC65D4" w:rsidRDefault="00635CF1" w:rsidP="00CC65D4">
      <w:pPr>
        <w:widowControl w:val="0"/>
        <w:numPr>
          <w:ilvl w:val="0"/>
          <w:numId w:val="17"/>
        </w:numPr>
        <w:tabs>
          <w:tab w:val="left" w:pos="390"/>
          <w:tab w:val="left" w:pos="750"/>
          <w:tab w:val="left" w:pos="1110"/>
        </w:tabs>
        <w:overflowPunct w:val="0"/>
        <w:autoSpaceDE w:val="0"/>
        <w:spacing w:after="160" w:line="100" w:lineRule="atLeast"/>
        <w:ind w:left="425" w:hanging="425"/>
        <w:jc w:val="both"/>
        <w:textAlignment w:val="baseline"/>
        <w:rPr>
          <w:rFonts w:ascii="Calibri" w:hAnsi="Calibri"/>
          <w:bCs/>
          <w:sz w:val="22"/>
        </w:rPr>
      </w:pPr>
      <w:r w:rsidRPr="002142A3">
        <w:rPr>
          <w:rFonts w:ascii="Calibri" w:hAnsi="Calibri"/>
          <w:bCs/>
          <w:sz w:val="22"/>
        </w:rPr>
        <w:tab/>
      </w:r>
      <w:r w:rsidR="009D7409" w:rsidRPr="002142A3">
        <w:rPr>
          <w:rFonts w:ascii="Calibri" w:hAnsi="Calibri"/>
          <w:bCs/>
          <w:sz w:val="22"/>
        </w:rPr>
        <w:t>Odstąpienie od umowy, o której mowa w ust. 2, powinno być złożone w terminie 30 dni od wystąpienia jednej z okoliczności i złożone w formie pisemnej pod rygorem nieważności takiego świadczenia or</w:t>
      </w:r>
      <w:r w:rsidR="00E001F3" w:rsidRPr="002142A3">
        <w:rPr>
          <w:rFonts w:ascii="Calibri" w:hAnsi="Calibri"/>
          <w:bCs/>
          <w:sz w:val="22"/>
        </w:rPr>
        <w:t>a</w:t>
      </w:r>
      <w:r w:rsidR="009D7409" w:rsidRPr="002142A3">
        <w:rPr>
          <w:rFonts w:ascii="Calibri" w:hAnsi="Calibri"/>
          <w:bCs/>
          <w:sz w:val="22"/>
        </w:rPr>
        <w:t>z powinno zawierać uzasad</w:t>
      </w:r>
      <w:r w:rsidR="002365D2" w:rsidRPr="002142A3">
        <w:rPr>
          <w:rFonts w:ascii="Calibri" w:hAnsi="Calibri"/>
          <w:bCs/>
          <w:sz w:val="22"/>
        </w:rPr>
        <w:t>nienie.</w:t>
      </w:r>
      <w:r w:rsidRPr="00CC65D4">
        <w:rPr>
          <w:rFonts w:ascii="Calibri" w:hAnsi="Calibri"/>
          <w:bCs/>
          <w:sz w:val="22"/>
        </w:rPr>
        <w:tab/>
        <w:t xml:space="preserve">  </w:t>
      </w:r>
    </w:p>
    <w:p w14:paraId="79C16CFD" w14:textId="4431ECFF" w:rsidR="00635CF1" w:rsidRPr="00CA7DB8" w:rsidRDefault="00635CF1" w:rsidP="00CA7DB8">
      <w:pPr>
        <w:spacing w:after="100"/>
        <w:jc w:val="center"/>
        <w:rPr>
          <w:rFonts w:ascii="Calibri" w:hAnsi="Calibri"/>
          <w:b/>
          <w:bCs/>
          <w:sz w:val="22"/>
        </w:rPr>
      </w:pPr>
      <w:r w:rsidRPr="00CA7DB8">
        <w:rPr>
          <w:rFonts w:ascii="Calibri" w:hAnsi="Calibri"/>
          <w:b/>
          <w:bCs/>
          <w:sz w:val="22"/>
        </w:rPr>
        <w:t xml:space="preserve">§ </w:t>
      </w:r>
      <w:r w:rsidR="0035213B" w:rsidRPr="00CA7DB8">
        <w:rPr>
          <w:rFonts w:ascii="Calibri" w:hAnsi="Calibri"/>
          <w:b/>
          <w:bCs/>
          <w:sz w:val="22"/>
        </w:rPr>
        <w:t>8</w:t>
      </w:r>
    </w:p>
    <w:p w14:paraId="0C7F0C6A" w14:textId="2AABD403" w:rsidR="00035472" w:rsidRDefault="00635CF1" w:rsidP="007769EB">
      <w:pPr>
        <w:numPr>
          <w:ilvl w:val="0"/>
          <w:numId w:val="19"/>
        </w:numPr>
        <w:tabs>
          <w:tab w:val="left" w:pos="405"/>
        </w:tabs>
        <w:suppressAutoHyphens w:val="0"/>
        <w:spacing w:after="120" w:line="242" w:lineRule="auto"/>
        <w:ind w:left="425" w:hanging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Wszelkie zmiany i uzupełnienia treści niniejszej umowy, wymagają aneksu sporządzonego</w:t>
      </w:r>
      <w:r w:rsidR="00667938">
        <w:rPr>
          <w:rFonts w:ascii="Calibri" w:hAnsi="Calibri"/>
          <w:sz w:val="22"/>
        </w:rPr>
        <w:t xml:space="preserve"> </w:t>
      </w:r>
      <w:r w:rsidR="00667938"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t>z zachowaniem formy pisemnej pod rygorem nieważności.</w:t>
      </w:r>
    </w:p>
    <w:p w14:paraId="010C0492" w14:textId="77777777" w:rsidR="00035472" w:rsidRDefault="00635CF1" w:rsidP="00035472">
      <w:pPr>
        <w:numPr>
          <w:ilvl w:val="0"/>
          <w:numId w:val="19"/>
        </w:numPr>
        <w:tabs>
          <w:tab w:val="left" w:pos="405"/>
        </w:tabs>
        <w:suppressAutoHyphens w:val="0"/>
        <w:spacing w:after="100" w:line="242" w:lineRule="auto"/>
        <w:ind w:left="425" w:hanging="425"/>
        <w:jc w:val="both"/>
        <w:rPr>
          <w:rFonts w:ascii="Calibri" w:hAnsi="Calibri"/>
          <w:sz w:val="22"/>
        </w:rPr>
      </w:pPr>
      <w:r w:rsidRPr="00035472">
        <w:rPr>
          <w:rFonts w:ascii="Calibri" w:hAnsi="Calibri"/>
          <w:sz w:val="22"/>
        </w:rPr>
        <w:t>Zamawiający przewiduje możliwość wprowadzenia istotnych zmian do umowy w</w:t>
      </w:r>
      <w:r w:rsidR="00035472">
        <w:rPr>
          <w:rFonts w:ascii="Calibri" w:hAnsi="Calibri"/>
          <w:sz w:val="22"/>
        </w:rPr>
        <w:t xml:space="preserve"> </w:t>
      </w:r>
      <w:r w:rsidRPr="00035472">
        <w:rPr>
          <w:rFonts w:ascii="Calibri" w:hAnsi="Calibri"/>
          <w:sz w:val="22"/>
        </w:rPr>
        <w:t>przypadkach:</w:t>
      </w:r>
    </w:p>
    <w:p w14:paraId="45180225" w14:textId="77777777" w:rsidR="008C19C7" w:rsidRDefault="00635CF1" w:rsidP="008C19C7">
      <w:pPr>
        <w:numPr>
          <w:ilvl w:val="0"/>
          <w:numId w:val="20"/>
        </w:numPr>
        <w:tabs>
          <w:tab w:val="left" w:pos="405"/>
        </w:tabs>
        <w:suppressAutoHyphens w:val="0"/>
        <w:spacing w:after="100" w:line="242" w:lineRule="auto"/>
        <w:ind w:left="794" w:hanging="346"/>
        <w:jc w:val="both"/>
        <w:rPr>
          <w:rFonts w:ascii="Calibri" w:hAnsi="Calibri"/>
          <w:sz w:val="22"/>
        </w:rPr>
      </w:pPr>
      <w:r w:rsidRPr="00035472">
        <w:rPr>
          <w:rFonts w:ascii="Calibri" w:hAnsi="Calibri"/>
          <w:sz w:val="22"/>
        </w:rPr>
        <w:t>zmiany przepisów prawnych istotnych dla realizacji przedmiotu umowy</w:t>
      </w:r>
      <w:r w:rsidR="00F4527A">
        <w:rPr>
          <w:rFonts w:ascii="Calibri" w:hAnsi="Calibri"/>
          <w:sz w:val="22"/>
        </w:rPr>
        <w:t>,</w:t>
      </w:r>
    </w:p>
    <w:p w14:paraId="45172C9E" w14:textId="584E5744" w:rsidR="003440D7" w:rsidRDefault="00635CF1" w:rsidP="003440D7">
      <w:pPr>
        <w:numPr>
          <w:ilvl w:val="0"/>
          <w:numId w:val="20"/>
        </w:numPr>
        <w:tabs>
          <w:tab w:val="left" w:pos="405"/>
        </w:tabs>
        <w:suppressAutoHyphens w:val="0"/>
        <w:spacing w:after="100" w:line="242" w:lineRule="auto"/>
        <w:ind w:left="794" w:hanging="346"/>
        <w:jc w:val="both"/>
        <w:rPr>
          <w:rFonts w:ascii="Calibri" w:hAnsi="Calibri"/>
          <w:sz w:val="22"/>
        </w:rPr>
      </w:pPr>
      <w:r w:rsidRPr="008C19C7">
        <w:rPr>
          <w:rFonts w:ascii="Calibri" w:hAnsi="Calibri"/>
          <w:sz w:val="22"/>
        </w:rPr>
        <w:t>wystąpienia zmiany stawki podatku VAT po dacie zawarcia umowy</w:t>
      </w:r>
      <w:r w:rsidR="00F4527A">
        <w:rPr>
          <w:rFonts w:ascii="Calibri" w:hAnsi="Calibri"/>
          <w:sz w:val="22"/>
        </w:rPr>
        <w:t>,</w:t>
      </w:r>
      <w:r w:rsidRPr="008C19C7">
        <w:rPr>
          <w:rFonts w:ascii="Calibri" w:hAnsi="Calibri"/>
          <w:sz w:val="22"/>
        </w:rPr>
        <w:tab/>
      </w:r>
    </w:p>
    <w:p w14:paraId="25179346" w14:textId="77777777" w:rsidR="00635CF1" w:rsidRPr="003440D7" w:rsidRDefault="00635CF1" w:rsidP="00536F30">
      <w:pPr>
        <w:numPr>
          <w:ilvl w:val="0"/>
          <w:numId w:val="20"/>
        </w:numPr>
        <w:tabs>
          <w:tab w:val="left" w:pos="405"/>
        </w:tabs>
        <w:suppressAutoHyphens w:val="0"/>
        <w:spacing w:after="100" w:line="242" w:lineRule="auto"/>
        <w:ind w:left="788" w:hanging="340"/>
        <w:jc w:val="both"/>
        <w:rPr>
          <w:rFonts w:ascii="Calibri" w:hAnsi="Calibri"/>
          <w:sz w:val="22"/>
        </w:rPr>
      </w:pPr>
      <w:r w:rsidRPr="003440D7">
        <w:rPr>
          <w:rFonts w:ascii="Calibri" w:hAnsi="Calibri"/>
          <w:sz w:val="22"/>
        </w:rPr>
        <w:t>z powodu okoliczności siły wyższej, np. wystąpienia zdarzenia losowego wywołanego przez</w:t>
      </w:r>
      <w:r w:rsidR="00536F30">
        <w:rPr>
          <w:rFonts w:ascii="Calibri" w:hAnsi="Calibri"/>
          <w:sz w:val="22"/>
        </w:rPr>
        <w:t xml:space="preserve"> </w:t>
      </w:r>
      <w:r w:rsidRPr="003440D7">
        <w:rPr>
          <w:rFonts w:ascii="Calibri" w:hAnsi="Calibri"/>
          <w:sz w:val="22"/>
        </w:rPr>
        <w:t>czynniki zewnętrzne, którego nie można było przewidzieć z pewnością,</w:t>
      </w:r>
      <w:r w:rsidR="003440D7" w:rsidRPr="003440D7">
        <w:rPr>
          <w:rFonts w:ascii="Calibri" w:hAnsi="Calibri"/>
          <w:sz w:val="22"/>
        </w:rPr>
        <w:t xml:space="preserve"> </w:t>
      </w:r>
      <w:r w:rsidRPr="003440D7">
        <w:rPr>
          <w:rFonts w:ascii="Calibri" w:hAnsi="Calibri"/>
          <w:sz w:val="22"/>
        </w:rPr>
        <w:t>w</w:t>
      </w:r>
      <w:r w:rsidR="008C19C7" w:rsidRPr="003440D7">
        <w:rPr>
          <w:rFonts w:ascii="Calibri" w:hAnsi="Calibri"/>
          <w:sz w:val="22"/>
        </w:rPr>
        <w:t xml:space="preserve"> </w:t>
      </w:r>
      <w:r w:rsidRPr="003440D7">
        <w:rPr>
          <w:rFonts w:ascii="Calibri" w:hAnsi="Calibri"/>
          <w:sz w:val="22"/>
        </w:rPr>
        <w:t>szczególności</w:t>
      </w:r>
      <w:r w:rsidR="008C19C7" w:rsidRPr="003440D7">
        <w:rPr>
          <w:rFonts w:ascii="Calibri" w:hAnsi="Calibri"/>
          <w:sz w:val="22"/>
        </w:rPr>
        <w:t xml:space="preserve"> </w:t>
      </w:r>
      <w:r w:rsidRPr="003440D7">
        <w:rPr>
          <w:rFonts w:ascii="Calibri" w:hAnsi="Calibri"/>
          <w:sz w:val="22"/>
        </w:rPr>
        <w:lastRenderedPageBreak/>
        <w:t>zagrażającego</w:t>
      </w:r>
      <w:r w:rsidR="003440D7" w:rsidRPr="003440D7">
        <w:rPr>
          <w:rFonts w:ascii="Calibri" w:hAnsi="Calibri"/>
          <w:sz w:val="22"/>
        </w:rPr>
        <w:t xml:space="preserve"> </w:t>
      </w:r>
      <w:r w:rsidRPr="003440D7">
        <w:rPr>
          <w:rFonts w:ascii="Calibri" w:hAnsi="Calibri"/>
          <w:sz w:val="22"/>
        </w:rPr>
        <w:t xml:space="preserve">bezpośrednio życiu lub zdrowiu ludzi lub grożącego powstaniem szkody </w:t>
      </w:r>
      <w:r w:rsidR="00C23B46">
        <w:rPr>
          <w:rFonts w:ascii="Calibri" w:hAnsi="Calibri"/>
          <w:sz w:val="22"/>
        </w:rPr>
        <w:br/>
      </w:r>
      <w:r w:rsidRPr="003440D7">
        <w:rPr>
          <w:rFonts w:ascii="Calibri" w:hAnsi="Calibri"/>
          <w:sz w:val="22"/>
        </w:rPr>
        <w:t>w znacznych rozmiarach.</w:t>
      </w:r>
    </w:p>
    <w:p w14:paraId="1479B129" w14:textId="09901C15" w:rsidR="00635CF1" w:rsidRPr="00CA7DB8" w:rsidRDefault="00635CF1" w:rsidP="00D00927">
      <w:pPr>
        <w:spacing w:after="180"/>
        <w:jc w:val="center"/>
        <w:rPr>
          <w:rFonts w:ascii="Calibri" w:hAnsi="Calibri"/>
          <w:b/>
          <w:bCs/>
          <w:sz w:val="22"/>
        </w:rPr>
      </w:pPr>
      <w:r w:rsidRPr="00CA7DB8">
        <w:rPr>
          <w:rFonts w:ascii="Calibri" w:hAnsi="Calibri"/>
          <w:b/>
          <w:bCs/>
          <w:sz w:val="22"/>
        </w:rPr>
        <w:t xml:space="preserve">§ </w:t>
      </w:r>
      <w:r w:rsidR="0035213B" w:rsidRPr="00CA7DB8">
        <w:rPr>
          <w:rFonts w:ascii="Calibri" w:hAnsi="Calibri"/>
          <w:b/>
          <w:bCs/>
          <w:sz w:val="22"/>
        </w:rPr>
        <w:t>9</w:t>
      </w:r>
    </w:p>
    <w:p w14:paraId="4C61A80E" w14:textId="68EDB933" w:rsidR="00794EE0" w:rsidRDefault="00635CF1" w:rsidP="00794EE0">
      <w:pPr>
        <w:widowControl w:val="0"/>
        <w:numPr>
          <w:ilvl w:val="0"/>
          <w:numId w:val="6"/>
        </w:numPr>
        <w:spacing w:after="120" w:line="242" w:lineRule="auto"/>
        <w:ind w:left="425" w:hanging="425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Umowę sporządzono w trzech jednobrzmiących egzemplarzach, każdy na prawach oryginału, </w:t>
      </w:r>
      <w:r w:rsidR="00035472">
        <w:rPr>
          <w:rFonts w:ascii="Calibri" w:hAnsi="Calibri"/>
          <w:bCs/>
          <w:sz w:val="22"/>
        </w:rPr>
        <w:br/>
      </w:r>
      <w:r>
        <w:rPr>
          <w:rFonts w:ascii="Calibri" w:hAnsi="Calibri"/>
          <w:bCs/>
          <w:sz w:val="22"/>
        </w:rPr>
        <w:t xml:space="preserve">w tym jeden egzemplarz umowy dla </w:t>
      </w:r>
      <w:r w:rsidR="00ED13E1">
        <w:rPr>
          <w:rFonts w:ascii="Calibri" w:hAnsi="Calibri"/>
          <w:bCs/>
          <w:sz w:val="22"/>
        </w:rPr>
        <w:t>Wykonawcy</w:t>
      </w:r>
      <w:r>
        <w:rPr>
          <w:rFonts w:ascii="Calibri" w:hAnsi="Calibri"/>
          <w:bCs/>
          <w:sz w:val="22"/>
        </w:rPr>
        <w:t xml:space="preserve"> oraz dwa egzemplarze umowy dla</w:t>
      </w:r>
      <w:r w:rsidR="002F53C4"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>Zamawiającego.</w:t>
      </w:r>
    </w:p>
    <w:p w14:paraId="373C7F2F" w14:textId="15A7E086" w:rsidR="005034B4" w:rsidRPr="00794EE0" w:rsidRDefault="00635CF1" w:rsidP="00794EE0">
      <w:pPr>
        <w:widowControl w:val="0"/>
        <w:numPr>
          <w:ilvl w:val="0"/>
          <w:numId w:val="6"/>
        </w:numPr>
        <w:spacing w:after="120" w:line="242" w:lineRule="auto"/>
        <w:ind w:left="425" w:hanging="425"/>
        <w:jc w:val="both"/>
        <w:rPr>
          <w:rFonts w:ascii="Calibri" w:hAnsi="Calibri"/>
          <w:bCs/>
          <w:sz w:val="22"/>
        </w:rPr>
      </w:pPr>
      <w:r w:rsidRPr="00794EE0">
        <w:rPr>
          <w:rFonts w:ascii="Calibri" w:hAnsi="Calibri"/>
          <w:bCs/>
          <w:sz w:val="22"/>
        </w:rPr>
        <w:t>W zakresie nieuregulowanym niniejszą umową stosuje się Kodeks cywilny</w:t>
      </w:r>
      <w:r w:rsidR="007769EB" w:rsidRPr="00794EE0">
        <w:rPr>
          <w:rFonts w:ascii="Calibri" w:hAnsi="Calibri"/>
          <w:bCs/>
          <w:sz w:val="22"/>
        </w:rPr>
        <w:t xml:space="preserve"> i inn</w:t>
      </w:r>
      <w:r w:rsidR="009F3326">
        <w:rPr>
          <w:rFonts w:ascii="Calibri" w:hAnsi="Calibri"/>
          <w:bCs/>
          <w:sz w:val="22"/>
        </w:rPr>
        <w:t>e</w:t>
      </w:r>
      <w:r w:rsidR="007769EB" w:rsidRPr="00794EE0">
        <w:rPr>
          <w:rFonts w:ascii="Calibri" w:hAnsi="Calibri"/>
          <w:bCs/>
          <w:sz w:val="22"/>
        </w:rPr>
        <w:t xml:space="preserve"> przepis</w:t>
      </w:r>
      <w:r w:rsidR="009F3326">
        <w:rPr>
          <w:rFonts w:ascii="Calibri" w:hAnsi="Calibri"/>
          <w:bCs/>
          <w:sz w:val="22"/>
        </w:rPr>
        <w:t>y</w:t>
      </w:r>
      <w:r w:rsidR="007769EB" w:rsidRPr="00794EE0">
        <w:rPr>
          <w:rFonts w:ascii="Calibri" w:hAnsi="Calibri"/>
          <w:bCs/>
          <w:sz w:val="22"/>
        </w:rPr>
        <w:t xml:space="preserve"> prawa powszechnie obowiązującego na obszarze Rzeczypospolitej Polskiej</w:t>
      </w:r>
      <w:r w:rsidR="004D1D37">
        <w:rPr>
          <w:rFonts w:ascii="Calibri" w:hAnsi="Calibri"/>
          <w:bCs/>
          <w:sz w:val="22"/>
        </w:rPr>
        <w:t xml:space="preserve"> właściwe dla przedmiotu umowy.</w:t>
      </w:r>
    </w:p>
    <w:p w14:paraId="26E80777" w14:textId="0F00DBDA" w:rsidR="005034B4" w:rsidRPr="00061314" w:rsidRDefault="005034B4" w:rsidP="007769EB">
      <w:pPr>
        <w:widowControl w:val="0"/>
        <w:numPr>
          <w:ilvl w:val="0"/>
          <w:numId w:val="6"/>
        </w:numPr>
        <w:spacing w:after="120" w:line="242" w:lineRule="auto"/>
        <w:ind w:left="425" w:hanging="425"/>
        <w:jc w:val="both"/>
        <w:rPr>
          <w:rFonts w:ascii="Calibri" w:hAnsi="Calibri"/>
          <w:bCs/>
          <w:sz w:val="22"/>
        </w:rPr>
      </w:pPr>
      <w:r w:rsidRPr="00061314">
        <w:rPr>
          <w:rFonts w:ascii="Calibri" w:hAnsi="Calibri"/>
          <w:color w:val="000000"/>
          <w:sz w:val="22"/>
        </w:rPr>
        <w:t xml:space="preserve">Do umowy nie stosuje się ustawy z dnia </w:t>
      </w:r>
      <w:r w:rsidR="00C628C4">
        <w:rPr>
          <w:rFonts w:ascii="Calibri" w:hAnsi="Calibri"/>
          <w:color w:val="000000"/>
          <w:sz w:val="22"/>
        </w:rPr>
        <w:t>11 września 2019</w:t>
      </w:r>
      <w:r w:rsidRPr="00061314">
        <w:rPr>
          <w:rFonts w:ascii="Calibri" w:hAnsi="Calibri"/>
          <w:color w:val="000000"/>
          <w:sz w:val="22"/>
        </w:rPr>
        <w:t xml:space="preserve"> r. Prawo zamówień publicznych </w:t>
      </w:r>
      <w:r w:rsidR="000208FD" w:rsidRPr="00061314">
        <w:rPr>
          <w:rFonts w:ascii="Calibri" w:hAnsi="Calibri"/>
          <w:color w:val="000000"/>
          <w:sz w:val="22"/>
        </w:rPr>
        <w:br/>
      </w:r>
      <w:r w:rsidRPr="00061314">
        <w:rPr>
          <w:rFonts w:ascii="Calibri" w:hAnsi="Calibri"/>
          <w:color w:val="000000"/>
          <w:sz w:val="22"/>
        </w:rPr>
        <w:t>(Dz. U. z 20</w:t>
      </w:r>
      <w:r w:rsidR="00DB6A45">
        <w:rPr>
          <w:rFonts w:ascii="Calibri" w:hAnsi="Calibri"/>
          <w:color w:val="000000"/>
          <w:sz w:val="22"/>
        </w:rPr>
        <w:t>2</w:t>
      </w:r>
      <w:r w:rsidR="00E64CD6">
        <w:rPr>
          <w:rFonts w:ascii="Calibri" w:hAnsi="Calibri"/>
          <w:color w:val="000000"/>
          <w:sz w:val="22"/>
        </w:rPr>
        <w:t>4</w:t>
      </w:r>
      <w:r w:rsidRPr="00061314">
        <w:rPr>
          <w:rFonts w:ascii="Calibri" w:hAnsi="Calibri"/>
          <w:color w:val="000000"/>
          <w:sz w:val="22"/>
        </w:rPr>
        <w:t xml:space="preserve"> r. poz.</w:t>
      </w:r>
      <w:r w:rsidR="00E64CD6">
        <w:rPr>
          <w:rFonts w:ascii="Calibri" w:hAnsi="Calibri"/>
          <w:color w:val="000000"/>
          <w:sz w:val="22"/>
        </w:rPr>
        <w:t xml:space="preserve"> 1320</w:t>
      </w:r>
      <w:r w:rsidRPr="00061314">
        <w:rPr>
          <w:rFonts w:ascii="Calibri" w:hAnsi="Calibri"/>
          <w:color w:val="000000"/>
          <w:sz w:val="22"/>
        </w:rPr>
        <w:t>).</w:t>
      </w:r>
    </w:p>
    <w:p w14:paraId="2E732E75" w14:textId="2FDABC5F" w:rsidR="00222523" w:rsidRDefault="00635CF1" w:rsidP="007769EB">
      <w:pPr>
        <w:widowControl w:val="0"/>
        <w:numPr>
          <w:ilvl w:val="0"/>
          <w:numId w:val="6"/>
        </w:numPr>
        <w:spacing w:after="120" w:line="242" w:lineRule="auto"/>
        <w:ind w:left="425" w:hanging="425"/>
        <w:jc w:val="both"/>
        <w:rPr>
          <w:rFonts w:ascii="Calibri" w:hAnsi="Calibri"/>
          <w:bCs/>
          <w:sz w:val="22"/>
        </w:rPr>
      </w:pPr>
      <w:r w:rsidRPr="00222523">
        <w:rPr>
          <w:rFonts w:ascii="Calibri" w:eastAsia="Bookman Old Style" w:hAnsi="Calibri"/>
          <w:bCs/>
          <w:sz w:val="22"/>
        </w:rPr>
        <w:t xml:space="preserve">Spory wynikające z realizacji niniejszej umowy będą rozstrzygane przez sąd </w:t>
      </w:r>
      <w:r w:rsidR="004D1D37">
        <w:rPr>
          <w:rFonts w:ascii="Calibri" w:eastAsia="Bookman Old Style" w:hAnsi="Calibri"/>
          <w:bCs/>
          <w:sz w:val="22"/>
        </w:rPr>
        <w:t xml:space="preserve">miejscowo </w:t>
      </w:r>
      <w:r w:rsidRPr="00222523">
        <w:rPr>
          <w:rFonts w:ascii="Calibri" w:eastAsia="Bookman Old Style" w:hAnsi="Calibri"/>
          <w:bCs/>
          <w:sz w:val="22"/>
        </w:rPr>
        <w:t>właściwy dla siedziby Zamawiającego.</w:t>
      </w:r>
    </w:p>
    <w:p w14:paraId="13CA0A42" w14:textId="52FCE0E1" w:rsidR="00222523" w:rsidRDefault="00ED13E1" w:rsidP="007769EB">
      <w:pPr>
        <w:widowControl w:val="0"/>
        <w:numPr>
          <w:ilvl w:val="0"/>
          <w:numId w:val="6"/>
        </w:numPr>
        <w:spacing w:after="120" w:line="242" w:lineRule="auto"/>
        <w:ind w:left="425" w:hanging="425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sz w:val="22"/>
        </w:rPr>
        <w:t>Wykonawcy</w:t>
      </w:r>
      <w:r w:rsidR="00635CF1" w:rsidRPr="00222523">
        <w:rPr>
          <w:rFonts w:ascii="Calibri" w:hAnsi="Calibri"/>
          <w:sz w:val="22"/>
        </w:rPr>
        <w:t xml:space="preserve"> nie może przyjąć żadnej innej zapłaty związanej z tą umową niż te, które zostały </w:t>
      </w:r>
      <w:r w:rsidR="00222523">
        <w:rPr>
          <w:rFonts w:ascii="Calibri" w:hAnsi="Calibri"/>
          <w:sz w:val="22"/>
        </w:rPr>
        <w:br/>
      </w:r>
      <w:r w:rsidR="00635CF1" w:rsidRPr="00222523">
        <w:rPr>
          <w:rFonts w:ascii="Calibri" w:hAnsi="Calibri"/>
          <w:sz w:val="22"/>
        </w:rPr>
        <w:t xml:space="preserve">w niej określone. </w:t>
      </w:r>
      <w:r>
        <w:rPr>
          <w:rFonts w:ascii="Calibri" w:hAnsi="Calibri"/>
          <w:sz w:val="22"/>
        </w:rPr>
        <w:t>Wykonawca</w:t>
      </w:r>
      <w:r w:rsidR="00635CF1" w:rsidRPr="00222523">
        <w:rPr>
          <w:rFonts w:ascii="Calibri" w:hAnsi="Calibri"/>
          <w:sz w:val="22"/>
        </w:rPr>
        <w:t xml:space="preserve"> i jego personel nie mogą prowadzić żadnej działalności, ani przyjmować żadnych korzyści niezgodnych z ich zobowiązaniami w stosunku do Zamawiającego.</w:t>
      </w:r>
    </w:p>
    <w:p w14:paraId="48F851F4" w14:textId="77777777" w:rsidR="008204E7" w:rsidRPr="00F4527A" w:rsidRDefault="00635CF1" w:rsidP="00F4527A">
      <w:pPr>
        <w:widowControl w:val="0"/>
        <w:numPr>
          <w:ilvl w:val="0"/>
          <w:numId w:val="6"/>
        </w:numPr>
        <w:spacing w:after="100" w:line="242" w:lineRule="auto"/>
        <w:ind w:left="425" w:hanging="425"/>
        <w:jc w:val="both"/>
        <w:rPr>
          <w:rFonts w:ascii="Calibri" w:hAnsi="Calibri"/>
          <w:bCs/>
          <w:sz w:val="22"/>
        </w:rPr>
      </w:pPr>
      <w:r w:rsidRPr="00222523">
        <w:rPr>
          <w:rFonts w:ascii="Calibri" w:hAnsi="Calibri"/>
          <w:sz w:val="22"/>
        </w:rPr>
        <w:t>Umowa wchodzi w życie w dniu, w którym podpiszą ją obie Strony umowy</w:t>
      </w:r>
      <w:r w:rsidR="00B00DF6">
        <w:rPr>
          <w:rFonts w:ascii="Calibri" w:hAnsi="Calibri"/>
          <w:sz w:val="22"/>
        </w:rPr>
        <w:t>.</w:t>
      </w:r>
    </w:p>
    <w:p w14:paraId="60A18F32" w14:textId="77777777" w:rsidR="00F4527A" w:rsidRDefault="00F4527A">
      <w:pPr>
        <w:widowControl w:val="0"/>
        <w:spacing w:after="0" w:line="100" w:lineRule="atLeast"/>
        <w:rPr>
          <w:rFonts w:ascii="Calibri" w:hAnsi="Calibri"/>
          <w:b/>
          <w:bCs/>
          <w:sz w:val="22"/>
        </w:rPr>
      </w:pPr>
    </w:p>
    <w:p w14:paraId="30FF6D2C" w14:textId="77777777" w:rsidR="00F4527A" w:rsidRDefault="00F4527A">
      <w:pPr>
        <w:widowControl w:val="0"/>
        <w:spacing w:after="0" w:line="100" w:lineRule="atLeast"/>
        <w:rPr>
          <w:rFonts w:ascii="Calibri" w:hAnsi="Calibri"/>
          <w:b/>
          <w:bCs/>
          <w:sz w:val="22"/>
        </w:rPr>
      </w:pPr>
    </w:p>
    <w:p w14:paraId="520BFC10" w14:textId="77777777" w:rsidR="00F4527A" w:rsidRDefault="00F4527A">
      <w:pPr>
        <w:widowControl w:val="0"/>
        <w:spacing w:after="0" w:line="100" w:lineRule="atLeast"/>
        <w:rPr>
          <w:rFonts w:ascii="Calibri" w:hAnsi="Calibri"/>
          <w:b/>
          <w:bCs/>
          <w:sz w:val="22"/>
        </w:rPr>
      </w:pPr>
    </w:p>
    <w:p w14:paraId="30D1CBCD" w14:textId="77777777" w:rsidR="00536F30" w:rsidRDefault="00536F30">
      <w:pPr>
        <w:widowControl w:val="0"/>
        <w:spacing w:after="0" w:line="100" w:lineRule="atLeast"/>
        <w:rPr>
          <w:rFonts w:ascii="Calibri" w:hAnsi="Calibri"/>
          <w:b/>
          <w:bCs/>
          <w:sz w:val="22"/>
        </w:rPr>
      </w:pPr>
    </w:p>
    <w:p w14:paraId="7B845714" w14:textId="77777777" w:rsidR="00635CF1" w:rsidRDefault="00635CF1">
      <w:pPr>
        <w:widowControl w:val="0"/>
        <w:spacing w:after="0" w:line="100" w:lineRule="atLeast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……………………………….……………</w:t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  <w:t xml:space="preserve">       </w:t>
      </w:r>
      <w:r w:rsidR="00222523">
        <w:rPr>
          <w:rFonts w:ascii="Calibri" w:hAnsi="Calibri"/>
          <w:bCs/>
          <w:sz w:val="22"/>
        </w:rPr>
        <w:t xml:space="preserve">                        </w:t>
      </w:r>
      <w:r>
        <w:rPr>
          <w:rFonts w:ascii="Calibri" w:hAnsi="Calibri"/>
          <w:bCs/>
          <w:sz w:val="22"/>
        </w:rPr>
        <w:t>…………………………….……………</w:t>
      </w:r>
    </w:p>
    <w:p w14:paraId="1F0D91C7" w14:textId="72F6F815" w:rsidR="00635CF1" w:rsidRDefault="00222523" w:rsidP="009E6326">
      <w:pPr>
        <w:widowControl w:val="0"/>
        <w:spacing w:after="0" w:line="100" w:lineRule="atLeast"/>
        <w:jc w:val="both"/>
      </w:pPr>
      <w:r>
        <w:rPr>
          <w:rFonts w:ascii="Calibri" w:hAnsi="Calibri"/>
          <w:bCs/>
          <w:sz w:val="22"/>
        </w:rPr>
        <w:t xml:space="preserve">           </w:t>
      </w:r>
      <w:r w:rsidR="00635CF1">
        <w:rPr>
          <w:rFonts w:ascii="Calibri" w:hAnsi="Calibri"/>
          <w:bCs/>
          <w:sz w:val="22"/>
        </w:rPr>
        <w:t xml:space="preserve">ZAMAWIAJĄCY                 </w:t>
      </w:r>
      <w:r w:rsidR="00635CF1">
        <w:rPr>
          <w:rFonts w:ascii="Calibri" w:hAnsi="Calibri"/>
          <w:bCs/>
          <w:sz w:val="22"/>
        </w:rPr>
        <w:tab/>
      </w:r>
      <w:r w:rsidR="00635CF1">
        <w:rPr>
          <w:rFonts w:ascii="Calibri" w:hAnsi="Calibri"/>
          <w:bCs/>
          <w:sz w:val="22"/>
        </w:rPr>
        <w:tab/>
      </w:r>
      <w:r w:rsidR="00AB5725">
        <w:rPr>
          <w:rFonts w:ascii="Calibri" w:hAnsi="Calibri"/>
          <w:bCs/>
          <w:sz w:val="22"/>
        </w:rPr>
        <w:t xml:space="preserve">                </w:t>
      </w:r>
      <w:r w:rsidR="00635CF1">
        <w:rPr>
          <w:rFonts w:ascii="Calibri" w:hAnsi="Calibri"/>
          <w:bCs/>
          <w:sz w:val="22"/>
        </w:rPr>
        <w:tab/>
        <w:t xml:space="preserve">                   </w:t>
      </w:r>
      <w:r w:rsidR="00635CF1">
        <w:rPr>
          <w:rFonts w:ascii="Calibri" w:hAnsi="Calibri"/>
          <w:bCs/>
          <w:sz w:val="22"/>
        </w:rPr>
        <w:tab/>
      </w:r>
      <w:r w:rsidR="00AB5725">
        <w:rPr>
          <w:rFonts w:ascii="Calibri" w:hAnsi="Calibri"/>
          <w:bCs/>
          <w:sz w:val="22"/>
        </w:rPr>
        <w:t xml:space="preserve">               </w:t>
      </w:r>
      <w:r>
        <w:rPr>
          <w:rFonts w:ascii="Calibri" w:hAnsi="Calibri"/>
          <w:bCs/>
          <w:sz w:val="22"/>
        </w:rPr>
        <w:t xml:space="preserve"> </w:t>
      </w:r>
      <w:r w:rsidR="00ED13E1">
        <w:rPr>
          <w:rFonts w:ascii="Calibri" w:hAnsi="Calibri"/>
          <w:bCs/>
          <w:sz w:val="22"/>
        </w:rPr>
        <w:t xml:space="preserve"> WYKONAWCA</w:t>
      </w:r>
    </w:p>
    <w:sectPr w:rsidR="00635CF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17640" w14:textId="77777777" w:rsidR="006505D3" w:rsidRDefault="006505D3">
      <w:pPr>
        <w:spacing w:after="0" w:line="240" w:lineRule="auto"/>
      </w:pPr>
      <w:r>
        <w:separator/>
      </w:r>
    </w:p>
  </w:endnote>
  <w:endnote w:type="continuationSeparator" w:id="0">
    <w:p w14:paraId="5A375EA8" w14:textId="77777777" w:rsidR="006505D3" w:rsidRDefault="0065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4A756" w14:textId="77777777" w:rsidR="00CB672F" w:rsidRDefault="00CB672F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3B848A8C" w14:textId="77777777" w:rsidR="00CB672F" w:rsidRDefault="00CB67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382CA" w14:textId="77777777" w:rsidR="006505D3" w:rsidRDefault="006505D3">
      <w:pPr>
        <w:spacing w:after="0" w:line="240" w:lineRule="auto"/>
      </w:pPr>
      <w:r>
        <w:separator/>
      </w:r>
    </w:p>
  </w:footnote>
  <w:footnote w:type="continuationSeparator" w:id="0">
    <w:p w14:paraId="02B135ED" w14:textId="77777777" w:rsidR="006505D3" w:rsidRDefault="00650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F05E4" w14:textId="77777777" w:rsidR="00635CF1" w:rsidRDefault="00635CF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EB65E26"/>
    <w:name w:val="WW8Num1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eastAsia="Times New Roman" w:hAnsi="Calibri" w:cs="Calibri" w:hint="default"/>
        <w:b/>
        <w:bCs/>
        <w:sz w:val="1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B004A9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eastAsia="Calibri" w:hAnsi="Calibri" w:cs="Calibri"/>
        <w:b w:val="0"/>
        <w:bCs w:val="0"/>
        <w:iCs/>
        <w:color w:val="000000"/>
        <w:sz w:val="22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CF98807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50147A1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b w:val="0"/>
        <w:bCs/>
        <w:color w:val="000000"/>
        <w:sz w:val="18"/>
        <w:szCs w:val="18"/>
        <w:shd w:val="clear" w:color="auto" w:fill="FF99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C3865D3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Bookman Old Style" w:hAnsi="Calibri" w:cs="Calibri" w:hint="default"/>
        <w:b w:val="0"/>
        <w:bCs/>
        <w:i w:val="0"/>
        <w:iCs w:val="0"/>
        <w:strike w:val="0"/>
        <w:dstrike w:val="0"/>
        <w:color w:val="00000A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AA0896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00000A"/>
        <w:sz w:val="22"/>
        <w:szCs w:val="22"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Cs/>
        <w:i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Verdana"/>
        <w:lang w:val="pl-P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  <w:rPr>
        <w:rFonts w:ascii="Verdana" w:eastAsia="Calibri" w:hAnsi="Verdana" w:cs="Verdana"/>
        <w:b w:val="0"/>
        <w:bCs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  <w:rPr>
        <w:rFonts w:cs="Verdana"/>
        <w:lang w:val="pl-PL"/>
      </w:r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200" w:hanging="180"/>
      </w:pPr>
    </w:lvl>
  </w:abstractNum>
  <w:abstractNum w:abstractNumId="8" w15:restartNumberingAfterBreak="0">
    <w:nsid w:val="00000009"/>
    <w:multiLevelType w:val="multilevel"/>
    <w:tmpl w:val="059A335A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20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1800" w:hanging="360"/>
      </w:pPr>
      <w:rPr>
        <w:rFonts w:ascii="Calibri" w:eastAsia="TimesNewRomanPSMT" w:hAnsi="Calibri" w:cs="Calibri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960" w:hanging="360"/>
      </w:pPr>
      <w:rPr>
        <w:rFonts w:ascii="Verdana" w:hAnsi="Verdana" w:cs="Verdana"/>
        <w:b w:val="0"/>
        <w:bCs w:val="0"/>
        <w:strike w:val="0"/>
        <w:dstrike w:val="0"/>
        <w:color w:val="00000A"/>
        <w:sz w:val="18"/>
        <w:szCs w:val="18"/>
      </w:r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56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Verdana" w:eastAsia="Times New Roman" w:hAnsi="Verdana" w:cs="Calibri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6840" w:hanging="180"/>
      </w:pPr>
    </w:lvl>
  </w:abstractNum>
  <w:abstractNum w:abstractNumId="11" w15:restartNumberingAfterBreak="0">
    <w:nsid w:val="0000000C"/>
    <w:multiLevelType w:val="multilevel"/>
    <w:tmpl w:val="EE12AF3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Calibri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A0C248E"/>
    <w:multiLevelType w:val="hybridMultilevel"/>
    <w:tmpl w:val="D14CE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40F6F"/>
    <w:multiLevelType w:val="hybridMultilevel"/>
    <w:tmpl w:val="D042F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13445F"/>
    <w:multiLevelType w:val="hybridMultilevel"/>
    <w:tmpl w:val="0420882A"/>
    <w:lvl w:ilvl="0" w:tplc="2CB0B1D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1C005510"/>
    <w:multiLevelType w:val="hybridMultilevel"/>
    <w:tmpl w:val="28FCB69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34E1223"/>
    <w:multiLevelType w:val="multilevel"/>
    <w:tmpl w:val="9E8E13C8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3D3E97"/>
    <w:multiLevelType w:val="hybridMultilevel"/>
    <w:tmpl w:val="EC44B03A"/>
    <w:lvl w:ilvl="0" w:tplc="1C50B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77D2C"/>
    <w:multiLevelType w:val="hybridMultilevel"/>
    <w:tmpl w:val="C3E6DBE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403F783C"/>
    <w:multiLevelType w:val="hybridMultilevel"/>
    <w:tmpl w:val="39F4CFA4"/>
    <w:lvl w:ilvl="0" w:tplc="60CA9CCE">
      <w:start w:val="1"/>
      <w:numFmt w:val="lowerLetter"/>
      <w:lvlText w:val="%1)"/>
      <w:lvlJc w:val="left"/>
      <w:pPr>
        <w:ind w:left="1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1" w15:restartNumberingAfterBreak="0">
    <w:nsid w:val="5A774DCA"/>
    <w:multiLevelType w:val="hybridMultilevel"/>
    <w:tmpl w:val="E7E031CA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ABD5CE8"/>
    <w:multiLevelType w:val="hybridMultilevel"/>
    <w:tmpl w:val="8EC81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20D3F"/>
    <w:multiLevelType w:val="hybridMultilevel"/>
    <w:tmpl w:val="BFBAC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C5977"/>
    <w:multiLevelType w:val="hybridMultilevel"/>
    <w:tmpl w:val="C35E9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76290"/>
    <w:multiLevelType w:val="hybridMultilevel"/>
    <w:tmpl w:val="B7E444F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77CC1BD0"/>
    <w:multiLevelType w:val="hybridMultilevel"/>
    <w:tmpl w:val="C3DA3F0C"/>
    <w:lvl w:ilvl="0" w:tplc="3A2AA5C8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7A3B0E92"/>
    <w:multiLevelType w:val="hybridMultilevel"/>
    <w:tmpl w:val="34DEB5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7B1A6929"/>
    <w:multiLevelType w:val="hybridMultilevel"/>
    <w:tmpl w:val="168A20D0"/>
    <w:lvl w:ilvl="0" w:tplc="04150017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7DB56CF8"/>
    <w:multiLevelType w:val="hybridMultilevel"/>
    <w:tmpl w:val="9D64A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519041">
    <w:abstractNumId w:val="0"/>
  </w:num>
  <w:num w:numId="2" w16cid:durableId="1169753475">
    <w:abstractNumId w:val="1"/>
  </w:num>
  <w:num w:numId="3" w16cid:durableId="461963998">
    <w:abstractNumId w:val="2"/>
  </w:num>
  <w:num w:numId="4" w16cid:durableId="499083106">
    <w:abstractNumId w:val="3"/>
  </w:num>
  <w:num w:numId="5" w16cid:durableId="1697733544">
    <w:abstractNumId w:val="4"/>
  </w:num>
  <w:num w:numId="6" w16cid:durableId="271790116">
    <w:abstractNumId w:val="5"/>
  </w:num>
  <w:num w:numId="7" w16cid:durableId="470099991">
    <w:abstractNumId w:val="6"/>
  </w:num>
  <w:num w:numId="8" w16cid:durableId="1057167485">
    <w:abstractNumId w:val="7"/>
  </w:num>
  <w:num w:numId="9" w16cid:durableId="414057982">
    <w:abstractNumId w:val="8"/>
  </w:num>
  <w:num w:numId="10" w16cid:durableId="409080962">
    <w:abstractNumId w:val="9"/>
  </w:num>
  <w:num w:numId="11" w16cid:durableId="1826777583">
    <w:abstractNumId w:val="10"/>
  </w:num>
  <w:num w:numId="12" w16cid:durableId="1295020201">
    <w:abstractNumId w:val="11"/>
  </w:num>
  <w:num w:numId="13" w16cid:durableId="1349140228">
    <w:abstractNumId w:val="12"/>
  </w:num>
  <w:num w:numId="14" w16cid:durableId="1170367273">
    <w:abstractNumId w:val="15"/>
  </w:num>
  <w:num w:numId="15" w16cid:durableId="1777166339">
    <w:abstractNumId w:val="14"/>
  </w:num>
  <w:num w:numId="16" w16cid:durableId="365571332">
    <w:abstractNumId w:val="13"/>
  </w:num>
  <w:num w:numId="17" w16cid:durableId="650869987">
    <w:abstractNumId w:val="29"/>
  </w:num>
  <w:num w:numId="18" w16cid:durableId="1914394057">
    <w:abstractNumId w:val="27"/>
  </w:num>
  <w:num w:numId="19" w16cid:durableId="1049721731">
    <w:abstractNumId w:val="21"/>
  </w:num>
  <w:num w:numId="20" w16cid:durableId="664475645">
    <w:abstractNumId w:val="19"/>
  </w:num>
  <w:num w:numId="21" w16cid:durableId="135538980">
    <w:abstractNumId w:val="28"/>
  </w:num>
  <w:num w:numId="22" w16cid:durableId="365982053">
    <w:abstractNumId w:val="25"/>
  </w:num>
  <w:num w:numId="23" w16cid:durableId="2037778072">
    <w:abstractNumId w:val="22"/>
  </w:num>
  <w:num w:numId="24" w16cid:durableId="1987201416">
    <w:abstractNumId w:val="18"/>
  </w:num>
  <w:num w:numId="25" w16cid:durableId="1932622548">
    <w:abstractNumId w:val="24"/>
  </w:num>
  <w:num w:numId="26" w16cid:durableId="65960852">
    <w:abstractNumId w:val="20"/>
  </w:num>
  <w:num w:numId="27" w16cid:durableId="1884978382">
    <w:abstractNumId w:val="17"/>
  </w:num>
  <w:num w:numId="28" w16cid:durableId="527261866">
    <w:abstractNumId w:val="16"/>
  </w:num>
  <w:num w:numId="29" w16cid:durableId="609777540">
    <w:abstractNumId w:val="23"/>
  </w:num>
  <w:num w:numId="30" w16cid:durableId="11692539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B4"/>
    <w:rsid w:val="000201C8"/>
    <w:rsid w:val="000208FD"/>
    <w:rsid w:val="00035472"/>
    <w:rsid w:val="00041E7B"/>
    <w:rsid w:val="0005201B"/>
    <w:rsid w:val="000575C3"/>
    <w:rsid w:val="00061314"/>
    <w:rsid w:val="00073863"/>
    <w:rsid w:val="00084C8F"/>
    <w:rsid w:val="000B7DC9"/>
    <w:rsid w:val="000C2FEC"/>
    <w:rsid w:val="000F5450"/>
    <w:rsid w:val="00102B75"/>
    <w:rsid w:val="00125E63"/>
    <w:rsid w:val="00133CB4"/>
    <w:rsid w:val="001346C6"/>
    <w:rsid w:val="00145B57"/>
    <w:rsid w:val="00172E61"/>
    <w:rsid w:val="0017447D"/>
    <w:rsid w:val="00181DF1"/>
    <w:rsid w:val="00182680"/>
    <w:rsid w:val="001A1DE5"/>
    <w:rsid w:val="001D48EB"/>
    <w:rsid w:val="001E24C8"/>
    <w:rsid w:val="001E2793"/>
    <w:rsid w:val="001E69A9"/>
    <w:rsid w:val="002142A3"/>
    <w:rsid w:val="002215C5"/>
    <w:rsid w:val="00222523"/>
    <w:rsid w:val="002365D2"/>
    <w:rsid w:val="00237B39"/>
    <w:rsid w:val="0024737A"/>
    <w:rsid w:val="0028002B"/>
    <w:rsid w:val="00292A73"/>
    <w:rsid w:val="002930D8"/>
    <w:rsid w:val="0029513F"/>
    <w:rsid w:val="002A01D5"/>
    <w:rsid w:val="002A631E"/>
    <w:rsid w:val="002B2FB8"/>
    <w:rsid w:val="002B4DD3"/>
    <w:rsid w:val="002C2353"/>
    <w:rsid w:val="002E1C66"/>
    <w:rsid w:val="002F53C4"/>
    <w:rsid w:val="00313A0C"/>
    <w:rsid w:val="003353C5"/>
    <w:rsid w:val="003440D7"/>
    <w:rsid w:val="003500CA"/>
    <w:rsid w:val="003511BF"/>
    <w:rsid w:val="0035213B"/>
    <w:rsid w:val="003557BE"/>
    <w:rsid w:val="00372DB5"/>
    <w:rsid w:val="0037495B"/>
    <w:rsid w:val="0038157B"/>
    <w:rsid w:val="0039643A"/>
    <w:rsid w:val="003C74F6"/>
    <w:rsid w:val="003E61A7"/>
    <w:rsid w:val="003F61B4"/>
    <w:rsid w:val="003F6E4F"/>
    <w:rsid w:val="003F7205"/>
    <w:rsid w:val="0040055F"/>
    <w:rsid w:val="004132A5"/>
    <w:rsid w:val="0042742B"/>
    <w:rsid w:val="00430006"/>
    <w:rsid w:val="004327BE"/>
    <w:rsid w:val="00437A1E"/>
    <w:rsid w:val="004748CD"/>
    <w:rsid w:val="004809BD"/>
    <w:rsid w:val="00480A08"/>
    <w:rsid w:val="00482690"/>
    <w:rsid w:val="004876CC"/>
    <w:rsid w:val="004941D6"/>
    <w:rsid w:val="004B2E43"/>
    <w:rsid w:val="004B3362"/>
    <w:rsid w:val="004B42AD"/>
    <w:rsid w:val="004D01B9"/>
    <w:rsid w:val="004D1D37"/>
    <w:rsid w:val="005034B4"/>
    <w:rsid w:val="00536F30"/>
    <w:rsid w:val="00552AD0"/>
    <w:rsid w:val="005669E4"/>
    <w:rsid w:val="0057792A"/>
    <w:rsid w:val="00586AE1"/>
    <w:rsid w:val="005A66B5"/>
    <w:rsid w:val="005B75F1"/>
    <w:rsid w:val="005C6F65"/>
    <w:rsid w:val="005D3EE1"/>
    <w:rsid w:val="0062091F"/>
    <w:rsid w:val="00621CF8"/>
    <w:rsid w:val="00635CF1"/>
    <w:rsid w:val="00637383"/>
    <w:rsid w:val="006505D3"/>
    <w:rsid w:val="00660789"/>
    <w:rsid w:val="00667938"/>
    <w:rsid w:val="00671031"/>
    <w:rsid w:val="006820C1"/>
    <w:rsid w:val="0069768E"/>
    <w:rsid w:val="006A63A2"/>
    <w:rsid w:val="006B4134"/>
    <w:rsid w:val="006D1D5F"/>
    <w:rsid w:val="006E30B4"/>
    <w:rsid w:val="006F766D"/>
    <w:rsid w:val="00723905"/>
    <w:rsid w:val="0076134F"/>
    <w:rsid w:val="00774F32"/>
    <w:rsid w:val="007769EB"/>
    <w:rsid w:val="007901F4"/>
    <w:rsid w:val="00794EE0"/>
    <w:rsid w:val="00795B21"/>
    <w:rsid w:val="007C53DD"/>
    <w:rsid w:val="007D37FB"/>
    <w:rsid w:val="007D51CF"/>
    <w:rsid w:val="007F3888"/>
    <w:rsid w:val="00816C4F"/>
    <w:rsid w:val="008204E7"/>
    <w:rsid w:val="00836815"/>
    <w:rsid w:val="0084484A"/>
    <w:rsid w:val="008621BB"/>
    <w:rsid w:val="008758A7"/>
    <w:rsid w:val="00877588"/>
    <w:rsid w:val="0088763B"/>
    <w:rsid w:val="008A34FB"/>
    <w:rsid w:val="008A460A"/>
    <w:rsid w:val="008B71D7"/>
    <w:rsid w:val="008C0CA3"/>
    <w:rsid w:val="008C19C7"/>
    <w:rsid w:val="008E2136"/>
    <w:rsid w:val="00910338"/>
    <w:rsid w:val="0091226E"/>
    <w:rsid w:val="0092208E"/>
    <w:rsid w:val="0093792A"/>
    <w:rsid w:val="009429C0"/>
    <w:rsid w:val="00946F05"/>
    <w:rsid w:val="00951DF7"/>
    <w:rsid w:val="009522A6"/>
    <w:rsid w:val="009527E5"/>
    <w:rsid w:val="00956E55"/>
    <w:rsid w:val="00974879"/>
    <w:rsid w:val="00982A50"/>
    <w:rsid w:val="00984C51"/>
    <w:rsid w:val="0099141D"/>
    <w:rsid w:val="009B09DC"/>
    <w:rsid w:val="009B1B40"/>
    <w:rsid w:val="009B3FB3"/>
    <w:rsid w:val="009D7409"/>
    <w:rsid w:val="009E6326"/>
    <w:rsid w:val="009E79D0"/>
    <w:rsid w:val="009F3326"/>
    <w:rsid w:val="009F70C6"/>
    <w:rsid w:val="00A00BF4"/>
    <w:rsid w:val="00A21486"/>
    <w:rsid w:val="00A22901"/>
    <w:rsid w:val="00A57CD7"/>
    <w:rsid w:val="00A62112"/>
    <w:rsid w:val="00A9284F"/>
    <w:rsid w:val="00AA6E89"/>
    <w:rsid w:val="00AB5725"/>
    <w:rsid w:val="00AE1019"/>
    <w:rsid w:val="00B00DF6"/>
    <w:rsid w:val="00B2213E"/>
    <w:rsid w:val="00B330CB"/>
    <w:rsid w:val="00B56EE4"/>
    <w:rsid w:val="00B675A3"/>
    <w:rsid w:val="00B82AFC"/>
    <w:rsid w:val="00B8355F"/>
    <w:rsid w:val="00BB2866"/>
    <w:rsid w:val="00BE0E4F"/>
    <w:rsid w:val="00BF2F30"/>
    <w:rsid w:val="00BF51D8"/>
    <w:rsid w:val="00BF65EC"/>
    <w:rsid w:val="00C16A52"/>
    <w:rsid w:val="00C23B46"/>
    <w:rsid w:val="00C33E6A"/>
    <w:rsid w:val="00C362E2"/>
    <w:rsid w:val="00C411B7"/>
    <w:rsid w:val="00C56523"/>
    <w:rsid w:val="00C611E5"/>
    <w:rsid w:val="00C628C4"/>
    <w:rsid w:val="00C63A7F"/>
    <w:rsid w:val="00C9309C"/>
    <w:rsid w:val="00C95ABB"/>
    <w:rsid w:val="00CA6B4D"/>
    <w:rsid w:val="00CA7DB8"/>
    <w:rsid w:val="00CB3E0F"/>
    <w:rsid w:val="00CB6708"/>
    <w:rsid w:val="00CB672F"/>
    <w:rsid w:val="00CC65D4"/>
    <w:rsid w:val="00CF2825"/>
    <w:rsid w:val="00D00927"/>
    <w:rsid w:val="00D34503"/>
    <w:rsid w:val="00D4775F"/>
    <w:rsid w:val="00D555DB"/>
    <w:rsid w:val="00D6012B"/>
    <w:rsid w:val="00D72DF8"/>
    <w:rsid w:val="00D85118"/>
    <w:rsid w:val="00DB445B"/>
    <w:rsid w:val="00DB6A45"/>
    <w:rsid w:val="00DC1059"/>
    <w:rsid w:val="00DC1AF1"/>
    <w:rsid w:val="00DD29D7"/>
    <w:rsid w:val="00DD5485"/>
    <w:rsid w:val="00DE4E99"/>
    <w:rsid w:val="00DE4F83"/>
    <w:rsid w:val="00DF3936"/>
    <w:rsid w:val="00DF69E2"/>
    <w:rsid w:val="00E001F3"/>
    <w:rsid w:val="00E25CE6"/>
    <w:rsid w:val="00E45300"/>
    <w:rsid w:val="00E64CD6"/>
    <w:rsid w:val="00E6572C"/>
    <w:rsid w:val="00E67A7B"/>
    <w:rsid w:val="00E90CDB"/>
    <w:rsid w:val="00EC0080"/>
    <w:rsid w:val="00EC3569"/>
    <w:rsid w:val="00EC40D4"/>
    <w:rsid w:val="00EC5D1E"/>
    <w:rsid w:val="00ED13E1"/>
    <w:rsid w:val="00EE5046"/>
    <w:rsid w:val="00EE5FBF"/>
    <w:rsid w:val="00EF6A16"/>
    <w:rsid w:val="00F06141"/>
    <w:rsid w:val="00F17BB2"/>
    <w:rsid w:val="00F31CCC"/>
    <w:rsid w:val="00F44950"/>
    <w:rsid w:val="00F4527A"/>
    <w:rsid w:val="00F57013"/>
    <w:rsid w:val="00F63EDD"/>
    <w:rsid w:val="00F64A25"/>
    <w:rsid w:val="00F872D6"/>
    <w:rsid w:val="00F95A03"/>
    <w:rsid w:val="00FA3BDE"/>
    <w:rsid w:val="00FB7EB3"/>
    <w:rsid w:val="00FC4461"/>
    <w:rsid w:val="00FC617A"/>
    <w:rsid w:val="00FD310A"/>
    <w:rsid w:val="00FE5C22"/>
    <w:rsid w:val="00FF5C5B"/>
    <w:rsid w:val="00FF6F59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70B894"/>
  <w15:chartTrackingRefBased/>
  <w15:docId w15:val="{9E7DCAF4-528D-40EA-8629-A26FA584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kern w:val="1"/>
      <w:sz w:val="24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Calibri"/>
      <w:b/>
      <w:bCs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hAnsi="Verdana" w:cs="Verdana"/>
      <w:b/>
      <w:bCs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hAnsi="Verdana" w:cs="Verdana"/>
      <w:b/>
      <w:bCs/>
      <w:sz w:val="18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  <w:rPr>
      <w:rFonts w:ascii="Calibri" w:eastAsia="Calibri" w:hAnsi="Calibri" w:cs="Calibri"/>
      <w:bCs/>
      <w:iCs/>
      <w:color w:val="000000"/>
      <w:sz w:val="22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Verdan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Verdana" w:hAnsi="Verdana" w:cs="Verdana"/>
      <w:b w:val="0"/>
      <w:bCs/>
      <w:color w:val="auto"/>
      <w:sz w:val="18"/>
      <w:szCs w:val="18"/>
      <w:shd w:val="clear" w:color="auto" w:fill="FF99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Verdana" w:eastAsia="Bookman Old Style" w:hAnsi="Verdana" w:cs="Verdana"/>
      <w:b w:val="0"/>
      <w:bCs/>
      <w:i w:val="0"/>
      <w:iCs w:val="0"/>
      <w:strike w:val="0"/>
      <w:dstrike w:val="0"/>
      <w:color w:val="00000A"/>
      <w:sz w:val="18"/>
      <w:szCs w:val="18"/>
      <w:shd w:val="clear" w:color="auto" w:fill="auto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Verdana" w:hAnsi="Verdana" w:cs="Verdana"/>
      <w:b/>
      <w:bCs/>
      <w:color w:val="00000A"/>
      <w:sz w:val="18"/>
      <w:szCs w:val="18"/>
      <w:shd w:val="clear" w:color="auto" w:fill="auto"/>
    </w:rPr>
  </w:style>
  <w:style w:type="character" w:customStyle="1" w:styleId="WW8Num7z1">
    <w:name w:val="WW8Num7z1"/>
    <w:rPr>
      <w:bCs/>
      <w:iCs/>
    </w:rPr>
  </w:style>
  <w:style w:type="character" w:customStyle="1" w:styleId="WW8Num7z2">
    <w:name w:val="WW8Num7z2"/>
  </w:style>
  <w:style w:type="character" w:customStyle="1" w:styleId="WW8Num7z3">
    <w:name w:val="WW8Num7z3"/>
    <w:rPr>
      <w:rFonts w:cs="Verdana"/>
      <w:lang w:val="pl-P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Verdana" w:eastAsia="Calibri" w:hAnsi="Verdana" w:cs="Verdana"/>
      <w:b w:val="0"/>
      <w:bCs/>
      <w:color w:val="000000"/>
      <w:sz w:val="18"/>
      <w:szCs w:val="1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  <w:rPr>
      <w:rFonts w:cs="Verdana"/>
      <w:lang w:val="pl-P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Verdana" w:hAnsi="Verdana" w:cs="Verdana"/>
      <w:b/>
      <w:bCs/>
      <w:sz w:val="18"/>
      <w:szCs w:val="1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eastAsia="TimesNewRomanPSMT" w:hAnsi="Calibri" w:cs="Calibri"/>
      <w:bCs/>
      <w:sz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  <w:rPr>
      <w:rFonts w:ascii="Verdana" w:hAnsi="Verdana" w:cs="Verdana"/>
      <w:b w:val="0"/>
      <w:bCs w:val="0"/>
      <w:strike w:val="0"/>
      <w:dstrike w:val="0"/>
      <w:color w:val="00000A"/>
      <w:sz w:val="18"/>
      <w:szCs w:val="18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Calibri"/>
      <w:b w:val="0"/>
      <w:bCs/>
      <w:sz w:val="18"/>
      <w:szCs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Verdana" w:eastAsia="Times New Roman" w:hAnsi="Verdana" w:cs="Calibri"/>
      <w:b/>
      <w:bCs/>
      <w:color w:val="000000"/>
      <w:sz w:val="18"/>
      <w:szCs w:val="1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Verdana" w:hAnsi="Verdana" w:cs="Verdana"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3">
    <w:name w:val="Domyślna czcionka akapitu3"/>
  </w:style>
  <w:style w:type="character" w:customStyle="1" w:styleId="WW8Num14z0">
    <w:name w:val="WW8Num14z0"/>
    <w:rPr>
      <w:rFonts w:ascii="Verdana" w:eastAsia="Times New Roman" w:hAnsi="Verdana" w:cs="Calibri"/>
      <w:b w:val="0"/>
      <w:bCs/>
      <w:color w:val="000000"/>
      <w:sz w:val="18"/>
      <w:szCs w:val="18"/>
      <w:shd w:val="clear" w:color="auto" w:fill="auto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Verdana" w:hAnsi="Verdana" w:cs="Verdana"/>
      <w:b w:val="0"/>
      <w:bCs/>
      <w:color w:val="000000"/>
      <w:sz w:val="18"/>
      <w:szCs w:val="18"/>
      <w:shd w:val="clear" w:color="auto" w:fill="auto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Verdana" w:hAnsi="Verdana" w:cs="Verdana"/>
      <w:b w:val="0"/>
      <w:i w:val="0"/>
      <w:iCs w:val="0"/>
      <w:strike w:val="0"/>
      <w:dstrike w:val="0"/>
      <w:color w:val="00000A"/>
      <w:sz w:val="18"/>
      <w:szCs w:val="18"/>
      <w:shd w:val="clear" w:color="auto" w:fill="auto"/>
      <w:lang w:val="pl-P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Verdana" w:hAnsi="Verdana" w:cs="Verdana"/>
      <w:bCs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Verdana" w:eastAsia="Times New Roman" w:hAnsi="Verdana" w:cs="Calibri"/>
      <w:bCs/>
      <w:sz w:val="18"/>
      <w:szCs w:val="18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Verdana" w:hAnsi="Verdana" w:cs="Verdana"/>
      <w:b/>
      <w:color w:val="00000A"/>
      <w:sz w:val="18"/>
      <w:szCs w:val="18"/>
      <w:lang w:val="pl-PL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Verdana" w:hAnsi="Verdana" w:cs="Verdana"/>
      <w:b w:val="0"/>
      <w:bCs/>
      <w:color w:val="00000A"/>
      <w:sz w:val="18"/>
      <w:szCs w:val="1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Verdana" w:hAnsi="Verdana" w:cs="Verdana"/>
      <w:b w:val="0"/>
      <w:bCs/>
      <w:color w:val="000000"/>
      <w:sz w:val="18"/>
      <w:szCs w:val="18"/>
      <w:shd w:val="clear" w:color="auto" w:fill="auto"/>
      <w:lang w:val="pl-P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Calibri"/>
      <w:lang w:val="pl-PL"/>
    </w:rPr>
  </w:style>
  <w:style w:type="character" w:customStyle="1" w:styleId="WW8Num22z1">
    <w:name w:val="WW8Num22z1"/>
  </w:style>
  <w:style w:type="character" w:customStyle="1" w:styleId="WW8Num22z2">
    <w:name w:val="WW8Num22z2"/>
    <w:rPr>
      <w:rFonts w:eastAsia="Times New Roman" w:cs="Calibri"/>
      <w:strike w:val="0"/>
      <w:dstrike w:val="0"/>
      <w:color w:val="00000A"/>
      <w:sz w:val="18"/>
      <w:szCs w:val="18"/>
    </w:rPr>
  </w:style>
  <w:style w:type="character" w:customStyle="1" w:styleId="WW8Num22z3">
    <w:name w:val="WW8Num22z3"/>
    <w:rPr>
      <w:rFonts w:ascii="Verdana" w:hAnsi="Verdana" w:cs="Verdana"/>
      <w:b/>
      <w:bCs/>
      <w:color w:val="000000"/>
      <w:sz w:val="18"/>
      <w:szCs w:val="18"/>
      <w:shd w:val="clear" w:color="auto" w:fill="auto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Verdana" w:eastAsia="Times New Roman" w:hAnsi="Verdana" w:cs="Calibri"/>
      <w:bCs/>
      <w:sz w:val="18"/>
      <w:szCs w:val="1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Verdana" w:hAnsi="Verdana" w:cs="Verdana"/>
      <w:bCs/>
      <w:sz w:val="18"/>
      <w:szCs w:val="1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hAnsi="Verdana" w:cs="Verdana"/>
      <w:bCs/>
      <w:sz w:val="18"/>
      <w:szCs w:val="1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Verdana" w:hAnsi="Verdana" w:cs="Verdana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Verdana" w:hAnsi="Verdana" w:cs="Verdana"/>
      <w:bCs/>
      <w:sz w:val="18"/>
      <w:szCs w:val="1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Verdana" w:hAnsi="Verdana" w:cs="Verdana"/>
      <w:b/>
      <w:bCs/>
      <w:iCs/>
      <w:color w:val="00000A"/>
      <w:sz w:val="18"/>
      <w:szCs w:val="1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-5"/>
      <w:w w:val="100"/>
      <w:position w:val="0"/>
      <w:sz w:val="17"/>
      <w:szCs w:val="17"/>
      <w:u w:val="none"/>
      <w:shd w:val="clear" w:color="auto" w:fill="auto"/>
      <w:vertAlign w:val="baseline"/>
      <w:lang w:val="pl-P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Verdana" w:hAnsi="Verdana" w:cs="Verdana"/>
      <w:bCs/>
      <w:sz w:val="18"/>
      <w:szCs w:val="18"/>
      <w:shd w:val="clear" w:color="auto" w:fill="auto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Verdana" w:hAnsi="Verdana" w:cs="Verdana"/>
      <w:bCs/>
      <w:iCs/>
      <w:sz w:val="18"/>
      <w:szCs w:val="18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Verdana" w:hAnsi="Verdana" w:cs="Verdana"/>
      <w:sz w:val="18"/>
      <w:szCs w:val="1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Verdana" w:hAnsi="Verdana" w:cs="Verdana"/>
      <w:b/>
      <w:bCs/>
      <w:sz w:val="18"/>
      <w:szCs w:val="18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eastAsia="Times New Roman" w:cs="Calibri"/>
      <w:strike w:val="0"/>
      <w:dstrike w:val="0"/>
      <w:color w:val="00000A"/>
      <w:sz w:val="18"/>
      <w:szCs w:val="18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Verdana" w:hAnsi="Verdana" w:cs="Verdana"/>
      <w:b/>
      <w:bCs/>
      <w:sz w:val="18"/>
      <w:szCs w:val="18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Verdana" w:hAnsi="Verdana" w:cs="Verdana"/>
      <w:b/>
      <w:bCs/>
      <w:sz w:val="18"/>
      <w:szCs w:val="18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Verdana"/>
      <w:b/>
      <w:bCs/>
      <w:sz w:val="18"/>
      <w:szCs w:val="18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Domylnaczcionkaakapitu2">
    <w:name w:val="Domyślna czcionka akapitu2"/>
  </w:style>
  <w:style w:type="character" w:customStyle="1" w:styleId="WW8Num37z0">
    <w:name w:val="WW8Num37z0"/>
    <w:rPr>
      <w:rFonts w:ascii="Verdana" w:hAnsi="Verdana" w:cs="Verdana"/>
      <w:b/>
      <w:bCs/>
      <w:i/>
      <w:sz w:val="18"/>
      <w:szCs w:val="18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Domylnaczcionkaakapitu4">
    <w:name w:val="Domyślna czcionka akapitu4"/>
  </w:style>
  <w:style w:type="character" w:customStyle="1" w:styleId="TekstpodstawowyZnak">
    <w:name w:val="Tekst podstawowy Znak"/>
    <w:rPr>
      <w:rFonts w:ascii="Times New Roman" w:eastAsia="Times New Roman" w:hAnsi="Times New Roman" w:cs="Calibri"/>
      <w:sz w:val="24"/>
      <w:szCs w:val="24"/>
    </w:rPr>
  </w:style>
  <w:style w:type="character" w:customStyle="1" w:styleId="StopkaZnak">
    <w:name w:val="Stopka Znak"/>
    <w:uiPriority w:val="99"/>
    <w:rPr>
      <w:rFonts w:ascii="Calibri" w:eastAsia="Times New Roman" w:hAnsi="Calibri" w:cs="Calibri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Akapitzlist1Znak">
    <w:name w:val="Akapit z listą1 Znak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Uwydatnienie">
    <w:name w:val="Emphasis"/>
    <w:qFormat/>
    <w:rPr>
      <w:i/>
      <w:iCs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Calibri"/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NagwekZnak">
    <w:name w:val="Nagłówek Znak"/>
    <w:rPr>
      <w:rFonts w:ascii="Times New Roman" w:eastAsia="Times New Roman" w:hAnsi="Times New Roman" w:cs="Calibri"/>
      <w:sz w:val="24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Calibri"/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AkapitzlistZnak">
    <w:name w:val="Akapit z listą Znak"/>
    <w:rPr>
      <w:rFonts w:ascii="Times New Roman" w:eastAsia="Times New Roman" w:hAnsi="Times New Roman" w:cs="Calibri"/>
      <w:sz w:val="24"/>
    </w:rPr>
  </w:style>
  <w:style w:type="character" w:customStyle="1" w:styleId="Bodytext">
    <w:name w:val="Body text_"/>
    <w:rPr>
      <w:rFonts w:ascii="Verdana" w:eastAsia="Verdana" w:hAnsi="Verdana" w:cs="Verdana"/>
      <w:spacing w:val="-5"/>
      <w:sz w:val="17"/>
      <w:szCs w:val="17"/>
    </w:rPr>
  </w:style>
  <w:style w:type="character" w:customStyle="1" w:styleId="BodytextItalic">
    <w:name w:val="Body text + Italic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-5"/>
      <w:w w:val="100"/>
      <w:position w:val="0"/>
      <w:sz w:val="17"/>
      <w:szCs w:val="17"/>
      <w:u w:val="none"/>
      <w:vertAlign w:val="baseline"/>
      <w:lang w:val="pl-PL"/>
    </w:rPr>
  </w:style>
  <w:style w:type="character" w:customStyle="1" w:styleId="ListLabel1">
    <w:name w:val="ListLabel 1"/>
    <w:rPr>
      <w:rFonts w:eastAsia="Times New Roman" w:cs="Calibri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strike w:val="0"/>
      <w:dstrike w:val="0"/>
      <w:color w:val="00000A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eastAsia="TimesNewRomanPSMT" w:cs="Calibri"/>
    </w:rPr>
  </w:style>
  <w:style w:type="character" w:customStyle="1" w:styleId="ListLabel6">
    <w:name w:val="ListLabel 6"/>
    <w:rPr>
      <w:b w:val="0"/>
      <w:strike w:val="0"/>
      <w:dstrike w:val="0"/>
      <w:color w:val="00000A"/>
    </w:rPr>
  </w:style>
  <w:style w:type="character" w:customStyle="1" w:styleId="ListLabel7">
    <w:name w:val="ListLabel 7"/>
    <w:rPr>
      <w:rFonts w:eastAsia="Times New Roman" w:cs="Calibri"/>
      <w:b w:val="0"/>
    </w:rPr>
  </w:style>
  <w:style w:type="character" w:customStyle="1" w:styleId="ListLabel8">
    <w:name w:val="ListLabel 8"/>
    <w:rPr>
      <w:b w:val="0"/>
      <w:i w:val="0"/>
      <w:strike w:val="0"/>
      <w:dstrike w:val="0"/>
      <w:color w:val="00000A"/>
    </w:rPr>
  </w:style>
  <w:style w:type="character" w:customStyle="1" w:styleId="ListLabel9">
    <w:name w:val="ListLabel 9"/>
    <w:rPr>
      <w:rFonts w:eastAsia="Times New Roman" w:cs="Calibri"/>
      <w:sz w:val="18"/>
      <w:szCs w:val="18"/>
    </w:rPr>
  </w:style>
  <w:style w:type="character" w:customStyle="1" w:styleId="ListLabel10">
    <w:name w:val="ListLabel 10"/>
    <w:rPr>
      <w:b w:val="0"/>
      <w:color w:val="00000A"/>
    </w:rPr>
  </w:style>
  <w:style w:type="character" w:customStyle="1" w:styleId="ListLabel11">
    <w:name w:val="ListLabel 11"/>
    <w:rPr>
      <w:rFonts w:eastAsia="Times New Roman" w:cs="Calibri"/>
      <w:strike w:val="0"/>
      <w:dstrike w:val="0"/>
      <w:color w:val="00000A"/>
      <w:sz w:val="18"/>
      <w:szCs w:val="18"/>
    </w:rPr>
  </w:style>
  <w:style w:type="character" w:customStyle="1" w:styleId="ListLabel12">
    <w:name w:val="ListLabel 12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-5"/>
      <w:w w:val="100"/>
      <w:position w:val="0"/>
      <w:sz w:val="17"/>
      <w:szCs w:val="17"/>
      <w:u w:val="none"/>
      <w:vertAlign w:val="baseline"/>
      <w:lang w:val="pl-P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0" w:line="100" w:lineRule="atLeast"/>
    </w:pPr>
    <w:rPr>
      <w:szCs w:val="24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styleId="Stopka">
    <w:name w:val="footer"/>
    <w:basedOn w:val="Normalny"/>
    <w:uiPriority w:val="99"/>
    <w:pPr>
      <w:suppressLineNumbers/>
      <w:tabs>
        <w:tab w:val="center" w:pos="4819"/>
        <w:tab w:val="right" w:pos="9638"/>
      </w:tabs>
      <w:spacing w:after="0" w:line="100" w:lineRule="atLeast"/>
    </w:pPr>
    <w:rPr>
      <w:rFonts w:ascii="Calibri" w:hAnsi="Calibri"/>
      <w:sz w:val="20"/>
      <w:szCs w:val="20"/>
    </w:rPr>
  </w:style>
  <w:style w:type="paragraph" w:customStyle="1" w:styleId="Akapitzlist1">
    <w:name w:val="Akapit z listą1"/>
    <w:basedOn w:val="Normalny"/>
    <w:pPr>
      <w:spacing w:before="120" w:after="120"/>
      <w:ind w:left="720"/>
    </w:pPr>
  </w:style>
  <w:style w:type="paragraph" w:customStyle="1" w:styleId="Tekstpodstawowy21">
    <w:name w:val="Tekst podstawowy 21"/>
    <w:basedOn w:val="Normalny"/>
    <w:pPr>
      <w:spacing w:after="0" w:line="100" w:lineRule="atLeast"/>
    </w:pPr>
    <w:rPr>
      <w:szCs w:val="20"/>
    </w:rPr>
  </w:style>
  <w:style w:type="paragraph" w:customStyle="1" w:styleId="Tekstkomentarza1">
    <w:name w:val="Tekst komentarza1"/>
    <w:basedOn w:val="Normalny"/>
    <w:rPr>
      <w:rFonts w:cs="Times New Roman"/>
      <w:sz w:val="20"/>
      <w:szCs w:val="20"/>
    </w:rPr>
  </w:style>
  <w:style w:type="paragraph" w:customStyle="1" w:styleId="Akapitzlist10">
    <w:name w:val="Akapit z listą1"/>
    <w:basedOn w:val="Normalny"/>
    <w:pPr>
      <w:spacing w:after="0" w:line="100" w:lineRule="atLeast"/>
      <w:ind w:left="720"/>
    </w:pPr>
    <w:rPr>
      <w:rFonts w:eastAsia="Lucida Sans Unicode" w:cs="Mangal"/>
      <w:szCs w:val="24"/>
      <w:lang w:eastAsia="hi-IN" w:bidi="hi-IN"/>
    </w:rPr>
  </w:style>
  <w:style w:type="paragraph" w:customStyle="1" w:styleId="NormalnyWeb1">
    <w:name w:val="Normalny (Web)1"/>
    <w:basedOn w:val="Normalny"/>
    <w:pPr>
      <w:suppressAutoHyphens w:val="0"/>
      <w:spacing w:before="28" w:after="100" w:line="100" w:lineRule="atLeast"/>
    </w:pPr>
    <w:rPr>
      <w:rFonts w:cs="Times New Roman"/>
      <w:szCs w:val="24"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1"/>
    <w:pPr>
      <w:spacing w:line="100" w:lineRule="atLeast"/>
    </w:pPr>
    <w:rPr>
      <w:rFonts w:cs="Calibri"/>
      <w:b/>
      <w:bCs/>
    </w:rPr>
  </w:style>
  <w:style w:type="paragraph" w:customStyle="1" w:styleId="Nagwekx">
    <w:name w:val="Nagłówek x"/>
    <w:pPr>
      <w:keepNext/>
      <w:tabs>
        <w:tab w:val="left" w:pos="0"/>
      </w:tabs>
      <w:suppressAutoHyphens/>
      <w:spacing w:before="120" w:after="120" w:line="100" w:lineRule="atLeast"/>
      <w:ind w:left="502" w:hanging="360"/>
      <w:jc w:val="both"/>
    </w:pPr>
    <w:rPr>
      <w:b/>
      <w:bCs/>
      <w:iCs/>
      <w:smallCaps/>
      <w:kern w:val="1"/>
      <w:sz w:val="24"/>
      <w:szCs w:val="24"/>
      <w:lang w:eastAsia="hi-IN" w:bidi="hi-IN"/>
    </w:rPr>
  </w:style>
  <w:style w:type="paragraph" w:customStyle="1" w:styleId="Poprawka1">
    <w:name w:val="Poprawka1"/>
    <w:pPr>
      <w:suppressAutoHyphens/>
      <w:spacing w:line="100" w:lineRule="atLeast"/>
    </w:pPr>
    <w:rPr>
      <w:rFonts w:cs="Calibri"/>
      <w:kern w:val="1"/>
      <w:sz w:val="24"/>
      <w:szCs w:val="22"/>
      <w:lang w:eastAsia="ar-SA"/>
    </w:rPr>
  </w:style>
  <w:style w:type="paragraph" w:customStyle="1" w:styleId="Tekstprzypisudolnego1">
    <w:name w:val="Tekst przypisu dolnego1"/>
    <w:basedOn w:val="Normalny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przypisukocowego1">
    <w:name w:val="Tekst przypisu końcowego1"/>
    <w:basedOn w:val="Normalny"/>
    <w:pPr>
      <w:spacing w:after="0" w:line="100" w:lineRule="atLeast"/>
    </w:pPr>
    <w:rPr>
      <w:sz w:val="20"/>
      <w:szCs w:val="20"/>
    </w:rPr>
  </w:style>
  <w:style w:type="paragraph" w:customStyle="1" w:styleId="Tekstpodstawowy1">
    <w:name w:val="Tekst podstawowy1"/>
    <w:basedOn w:val="Normalny"/>
    <w:pPr>
      <w:widowControl w:val="0"/>
      <w:shd w:val="clear" w:color="auto" w:fill="FFFFFF"/>
      <w:suppressAutoHyphens w:val="0"/>
      <w:spacing w:before="180" w:after="180" w:line="0" w:lineRule="atLeast"/>
      <w:ind w:hanging="660"/>
      <w:jc w:val="center"/>
    </w:pPr>
    <w:rPr>
      <w:rFonts w:ascii="Verdana" w:eastAsia="Verdana" w:hAnsi="Verdana" w:cs="Verdana"/>
      <w:spacing w:val="-5"/>
      <w:sz w:val="17"/>
      <w:szCs w:val="17"/>
    </w:r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paragraph" w:styleId="Bezodstpw">
    <w:name w:val="No Spacing"/>
    <w:qFormat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qFormat/>
    <w:pPr>
      <w:ind w:left="720"/>
    </w:pPr>
    <w:rPr>
      <w:rFonts w:eastAsia="Lucida Sans Unicode" w:cs="Mangal"/>
      <w:lang w:eastAsia="hi-IN" w:bidi="hi-IN"/>
    </w:rPr>
  </w:style>
  <w:style w:type="paragraph" w:customStyle="1" w:styleId="Normalny1">
    <w:name w:val="Normalny1"/>
    <w:basedOn w:val="Normalny"/>
  </w:style>
  <w:style w:type="character" w:customStyle="1" w:styleId="markedcontent">
    <w:name w:val="markedcontent"/>
    <w:basedOn w:val="Domylnaczcionkaakapitu"/>
    <w:rsid w:val="006F766D"/>
  </w:style>
  <w:style w:type="character" w:styleId="Hipercze">
    <w:name w:val="Hyperlink"/>
    <w:basedOn w:val="Domylnaczcionkaakapitu"/>
    <w:uiPriority w:val="99"/>
    <w:unhideWhenUsed/>
    <w:rsid w:val="00FF6F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6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@pacyna.mazowsz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pacyna.mazowsz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1814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R</dc:creator>
  <cp:keywords/>
  <cp:lastModifiedBy>p_lisiecki</cp:lastModifiedBy>
  <cp:revision>57</cp:revision>
  <cp:lastPrinted>2022-01-31T07:19:00Z</cp:lastPrinted>
  <dcterms:created xsi:type="dcterms:W3CDTF">2024-01-04T09:17:00Z</dcterms:created>
  <dcterms:modified xsi:type="dcterms:W3CDTF">2024-10-07T06:37:00Z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