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E136" w14:textId="4C421101" w:rsidR="00513B65" w:rsidRDefault="00C52DDD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  <w:r w:rsidRPr="00DE5B8C">
        <w:rPr>
          <w:rFonts w:ascii="Garamond" w:hAnsi="Garamond"/>
          <w:i/>
          <w:iCs/>
          <w:spacing w:val="-10"/>
          <w:sz w:val="28"/>
          <w:szCs w:val="28"/>
        </w:rPr>
        <w:t>Z</w:t>
      </w:r>
      <w:r w:rsidR="00AC3374" w:rsidRPr="00DE5B8C">
        <w:rPr>
          <w:rFonts w:ascii="Garamond" w:hAnsi="Garamond"/>
          <w:i/>
          <w:iCs/>
          <w:spacing w:val="-10"/>
          <w:sz w:val="28"/>
          <w:szCs w:val="28"/>
        </w:rPr>
        <w:t xml:space="preserve">ałącznik nr </w:t>
      </w:r>
      <w:r w:rsidR="000A70C1">
        <w:rPr>
          <w:rFonts w:ascii="Garamond" w:hAnsi="Garamond"/>
          <w:i/>
          <w:iCs/>
          <w:spacing w:val="-10"/>
          <w:sz w:val="28"/>
          <w:szCs w:val="28"/>
        </w:rPr>
        <w:t>3</w:t>
      </w:r>
    </w:p>
    <w:p w14:paraId="07BFBFED" w14:textId="77777777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right"/>
        <w:rPr>
          <w:rFonts w:ascii="Garamond" w:hAnsi="Garamond"/>
          <w:i/>
          <w:iCs/>
          <w:spacing w:val="-10"/>
          <w:sz w:val="28"/>
          <w:szCs w:val="28"/>
        </w:rPr>
      </w:pPr>
    </w:p>
    <w:p w14:paraId="488DBB0B" w14:textId="77777777" w:rsidR="00513B65" w:rsidRDefault="00AC3374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>PROTOKÓŁ Z WIZJI LOKALNEJ</w:t>
      </w:r>
    </w:p>
    <w:p w14:paraId="004D7A74" w14:textId="77777777" w:rsidR="00C667F2" w:rsidRDefault="00C667F2" w:rsidP="00C9131E">
      <w:pPr>
        <w:shd w:val="clear" w:color="auto" w:fill="FFFFFF"/>
        <w:spacing w:after="0" w:line="360" w:lineRule="auto"/>
        <w:ind w:right="-283"/>
        <w:jc w:val="center"/>
        <w:rPr>
          <w:rFonts w:ascii="Garamond" w:hAnsi="Garamond"/>
          <w:b/>
          <w:bCs/>
          <w:spacing w:val="-10"/>
          <w:sz w:val="28"/>
          <w:szCs w:val="28"/>
        </w:rPr>
      </w:pPr>
    </w:p>
    <w:p w14:paraId="375F655F" w14:textId="512D0782" w:rsidR="00AC3374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>
        <w:rPr>
          <w:rFonts w:ascii="Garamond" w:hAnsi="Garamond"/>
          <w:spacing w:val="-10"/>
          <w:sz w:val="28"/>
          <w:szCs w:val="28"/>
        </w:rPr>
        <w:t xml:space="preserve">sporządzony w dniu </w:t>
      </w:r>
      <w:r w:rsidR="00C667F2" w:rsidRPr="00DE5B8C">
        <w:rPr>
          <w:rFonts w:ascii="Garamond" w:hAnsi="Garamond"/>
          <w:spacing w:val="-10"/>
          <w:sz w:val="16"/>
          <w:szCs w:val="16"/>
        </w:rPr>
        <w:t>……</w:t>
      </w:r>
      <w:r>
        <w:rPr>
          <w:rFonts w:ascii="Garamond" w:hAnsi="Garamond"/>
          <w:spacing w:val="-10"/>
          <w:sz w:val="16"/>
          <w:szCs w:val="16"/>
        </w:rPr>
        <w:t>……………………</w:t>
      </w:r>
      <w:proofErr w:type="gramStart"/>
      <w:r>
        <w:rPr>
          <w:rFonts w:ascii="Garamond" w:hAnsi="Garamond"/>
          <w:spacing w:val="-10"/>
          <w:sz w:val="16"/>
          <w:szCs w:val="16"/>
        </w:rPr>
        <w:t>…….</w:t>
      </w:r>
      <w:proofErr w:type="gramEnd"/>
      <w:r>
        <w:rPr>
          <w:rFonts w:ascii="Garamond" w:hAnsi="Garamond"/>
          <w:spacing w:val="-10"/>
          <w:sz w:val="16"/>
          <w:szCs w:val="16"/>
        </w:rPr>
        <w:t>.</w:t>
      </w:r>
      <w:r w:rsidR="00C667F2" w:rsidRPr="00DE5B8C">
        <w:rPr>
          <w:rFonts w:ascii="Garamond" w:hAnsi="Garamond"/>
          <w:spacing w:val="-10"/>
          <w:sz w:val="16"/>
          <w:szCs w:val="16"/>
        </w:rPr>
        <w:t>………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>w związku z</w:t>
      </w:r>
      <w:r w:rsidR="00C667F2">
        <w:rPr>
          <w:rFonts w:ascii="Garamond" w:hAnsi="Garamond"/>
          <w:spacing w:val="-10"/>
          <w:sz w:val="28"/>
          <w:szCs w:val="28"/>
        </w:rPr>
        <w:t xml:space="preserve"> zapytani</w:t>
      </w:r>
      <w:r>
        <w:rPr>
          <w:rFonts w:ascii="Garamond" w:hAnsi="Garamond"/>
          <w:spacing w:val="-10"/>
          <w:sz w:val="28"/>
          <w:szCs w:val="28"/>
        </w:rPr>
        <w:t>em</w:t>
      </w:r>
      <w:r w:rsidR="00C667F2">
        <w:rPr>
          <w:rFonts w:ascii="Garamond" w:hAnsi="Garamond"/>
          <w:spacing w:val="-10"/>
          <w:sz w:val="28"/>
          <w:szCs w:val="28"/>
        </w:rPr>
        <w:t xml:space="preserve"> ofertowo cenow</w:t>
      </w:r>
      <w:r>
        <w:rPr>
          <w:rFonts w:ascii="Garamond" w:hAnsi="Garamond"/>
          <w:spacing w:val="-10"/>
          <w:sz w:val="28"/>
          <w:szCs w:val="28"/>
        </w:rPr>
        <w:t>ym</w:t>
      </w:r>
      <w:r w:rsidR="00C667F2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28"/>
          <w:szCs w:val="28"/>
        </w:rPr>
        <w:t xml:space="preserve">o treści: </w:t>
      </w:r>
      <w:r w:rsidR="00C667F2" w:rsidRPr="00E44B04">
        <w:rPr>
          <w:rFonts w:ascii="Garamond" w:hAnsi="Garamond"/>
          <w:spacing w:val="-10"/>
          <w:sz w:val="28"/>
          <w:szCs w:val="28"/>
        </w:rPr>
        <w:t>„</w:t>
      </w:r>
      <w:r w:rsidR="002E46C9">
        <w:rPr>
          <w:rFonts w:ascii="Garamond" w:hAnsi="Garamond" w:cs="Times New Roman"/>
          <w:bCs/>
          <w:sz w:val="28"/>
          <w:szCs w:val="28"/>
        </w:rPr>
        <w:t>Remont lokalu mieszkalnego położonego w budynku pod adresem Rybie 6</w:t>
      </w:r>
      <w:r w:rsidR="00C667F2" w:rsidRPr="00E44B04">
        <w:rPr>
          <w:rFonts w:ascii="Garamond" w:hAnsi="Garamond"/>
          <w:spacing w:val="-10"/>
          <w:sz w:val="28"/>
          <w:szCs w:val="28"/>
        </w:rPr>
        <w:t>”</w:t>
      </w:r>
      <w:r>
        <w:rPr>
          <w:rFonts w:ascii="Garamond" w:hAnsi="Garamond"/>
          <w:spacing w:val="-10"/>
          <w:sz w:val="28"/>
          <w:szCs w:val="28"/>
        </w:rPr>
        <w:t>.</w:t>
      </w:r>
    </w:p>
    <w:p w14:paraId="60B7AE73" w14:textId="77777777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54E68F39" w14:textId="308E2926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Dane miejsca instalacji</w:t>
      </w:r>
      <w:r>
        <w:rPr>
          <w:rFonts w:ascii="Garamond" w:hAnsi="Garamond"/>
          <w:b/>
          <w:bCs/>
          <w:spacing w:val="-10"/>
          <w:sz w:val="28"/>
          <w:szCs w:val="28"/>
        </w:rPr>
        <w:t xml:space="preserve"> (oględzin)</w:t>
      </w:r>
      <w:r w:rsidR="00DE5B8C" w:rsidRPr="00DE5B8C">
        <w:rPr>
          <w:rFonts w:ascii="Garamond" w:hAnsi="Garamond"/>
          <w:b/>
          <w:bCs/>
          <w:spacing w:val="-10"/>
          <w:sz w:val="28"/>
          <w:szCs w:val="28"/>
        </w:rPr>
        <w:t>:</w:t>
      </w:r>
    </w:p>
    <w:p w14:paraId="2758A00D" w14:textId="77777777" w:rsidR="00147E5C" w:rsidRPr="00DE5B8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C1163E9" w14:textId="7074C081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Adres obiektu</w:t>
      </w:r>
      <w:r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>:</w:t>
      </w:r>
      <w:r w:rsidR="00147E5C">
        <w:rPr>
          <w:rFonts w:ascii="Garamond" w:hAnsi="Garamond"/>
          <w:spacing w:val="-10"/>
          <w:sz w:val="28"/>
          <w:szCs w:val="28"/>
        </w:rPr>
        <w:t xml:space="preserve"> </w:t>
      </w:r>
      <w:r>
        <w:rPr>
          <w:rFonts w:ascii="Garamond" w:hAnsi="Garamond"/>
          <w:spacing w:val="-10"/>
          <w:sz w:val="16"/>
          <w:szCs w:val="16"/>
        </w:rPr>
        <w:t>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  <w:spacing w:val="-10"/>
          <w:sz w:val="16"/>
          <w:szCs w:val="16"/>
        </w:rPr>
        <w:t>...............................</w:t>
      </w:r>
      <w:r w:rsidRPr="00DE5B8C">
        <w:rPr>
          <w:rFonts w:ascii="Garamond" w:hAnsi="Garamond"/>
          <w:spacing w:val="-10"/>
          <w:sz w:val="16"/>
          <w:szCs w:val="16"/>
        </w:rPr>
        <w:t>.........</w:t>
      </w:r>
    </w:p>
    <w:p w14:paraId="3232B232" w14:textId="18EFFB9F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Rodzaj </w:t>
      </w:r>
      <w:r w:rsidR="00D9590C">
        <w:rPr>
          <w:rFonts w:ascii="Garamond" w:hAnsi="Garamond"/>
          <w:spacing w:val="-10"/>
          <w:sz w:val="28"/>
          <w:szCs w:val="28"/>
        </w:rPr>
        <w:t xml:space="preserve">(przeznaczenie) </w:t>
      </w:r>
      <w:r w:rsidRPr="00DE5B8C">
        <w:rPr>
          <w:rFonts w:ascii="Garamond" w:hAnsi="Garamond"/>
          <w:spacing w:val="-10"/>
          <w:sz w:val="28"/>
          <w:szCs w:val="28"/>
        </w:rPr>
        <w:t>obiektu</w:t>
      </w:r>
      <w:r w:rsidR="00147E5C">
        <w:rPr>
          <w:rFonts w:ascii="Garamond" w:hAnsi="Garamond"/>
          <w:spacing w:val="-10"/>
          <w:sz w:val="28"/>
          <w:szCs w:val="28"/>
        </w:rPr>
        <w:t xml:space="preserve"> (budynku)</w:t>
      </w:r>
      <w:r w:rsidRPr="00DE5B8C">
        <w:rPr>
          <w:rFonts w:ascii="Garamond" w:hAnsi="Garamond"/>
          <w:spacing w:val="-10"/>
          <w:sz w:val="28"/>
          <w:szCs w:val="28"/>
        </w:rPr>
        <w:t xml:space="preserve">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</w:t>
      </w:r>
    </w:p>
    <w:p w14:paraId="5DEAE5C1" w14:textId="1EA9EA34" w:rsidR="00DE5B8C" w:rsidRP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Zamawiającego: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</w:t>
      </w:r>
    </w:p>
    <w:p w14:paraId="6D1C6C0E" w14:textId="3BEEF253" w:rsidR="00DE5B8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Osoba obecna ze strony Wykonawcy: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</w:t>
      </w:r>
    </w:p>
    <w:p w14:paraId="5485E1BA" w14:textId="77777777" w:rsid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4BB97D59" w14:textId="61E0B5FB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Zakres wizji lokalnej:</w:t>
      </w:r>
    </w:p>
    <w:p w14:paraId="59A9DB2B" w14:textId="77777777" w:rsidR="00147E5C" w:rsidRPr="00147E5C" w:rsidRDefault="00147E5C" w:rsidP="00147E5C">
      <w:pPr>
        <w:shd w:val="clear" w:color="auto" w:fill="FFFFFF"/>
        <w:spacing w:after="0" w:line="240" w:lineRule="auto"/>
        <w:ind w:left="1080"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</w:p>
    <w:p w14:paraId="2A24C9B1" w14:textId="1241EB53" w:rsidR="00147E5C" w:rsidRDefault="00DE5B8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Podczas wizji dokonano oględzin miejsca planowanego </w:t>
      </w:r>
      <w:r w:rsidR="00DF47C7">
        <w:rPr>
          <w:rFonts w:ascii="Garamond" w:hAnsi="Garamond"/>
          <w:spacing w:val="-10"/>
          <w:sz w:val="28"/>
          <w:szCs w:val="28"/>
        </w:rPr>
        <w:t>remontu, ze szczególnym uwzględnieniem zakresu prac remontowych przedstawionego w zapytaniu ofertowym</w:t>
      </w:r>
      <w:r>
        <w:rPr>
          <w:rFonts w:ascii="Garamond" w:hAnsi="Garamond"/>
          <w:spacing w:val="-10"/>
          <w:sz w:val="28"/>
          <w:szCs w:val="28"/>
        </w:rPr>
        <w:t>, o</w:t>
      </w:r>
      <w:r w:rsidRPr="00DE5B8C">
        <w:rPr>
          <w:rFonts w:ascii="Garamond" w:hAnsi="Garamond"/>
          <w:spacing w:val="-10"/>
          <w:sz w:val="28"/>
          <w:szCs w:val="28"/>
        </w:rPr>
        <w:t xml:space="preserve">ceniono stan techniczny </w:t>
      </w:r>
      <w:r w:rsidR="00DF47C7">
        <w:rPr>
          <w:rFonts w:ascii="Garamond" w:hAnsi="Garamond"/>
          <w:spacing w:val="-10"/>
          <w:sz w:val="28"/>
          <w:szCs w:val="28"/>
        </w:rPr>
        <w:t>elementów konstrukcyjnych oraz stan instalacji elektrycznej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…………………………………………</w:t>
      </w:r>
      <w:r w:rsidR="00147E5C">
        <w:rPr>
          <w:rFonts w:ascii="Garamond" w:hAnsi="Garamond"/>
          <w:spacing w:val="-10"/>
          <w:sz w:val="16"/>
          <w:szCs w:val="16"/>
        </w:rPr>
        <w:t>…………………………………………………...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……………</w:t>
      </w:r>
      <w:r w:rsidR="00D9590C">
        <w:rPr>
          <w:rFonts w:ascii="Garamond" w:hAnsi="Garamond"/>
          <w:spacing w:val="-10"/>
          <w:sz w:val="16"/>
          <w:szCs w:val="16"/>
        </w:rPr>
        <w:t>…………………</w:t>
      </w:r>
      <w:proofErr w:type="gramStart"/>
      <w:r w:rsidR="00D9590C">
        <w:rPr>
          <w:rFonts w:ascii="Garamond" w:hAnsi="Garamond"/>
          <w:spacing w:val="-10"/>
          <w:sz w:val="16"/>
          <w:szCs w:val="16"/>
        </w:rPr>
        <w:t>…….</w:t>
      </w:r>
      <w:proofErr w:type="gramEnd"/>
      <w:r w:rsidR="00D9590C">
        <w:rPr>
          <w:rFonts w:ascii="Garamond" w:hAnsi="Garamond"/>
          <w:spacing w:val="-10"/>
          <w:sz w:val="16"/>
          <w:szCs w:val="16"/>
        </w:rPr>
        <w:t>.</w:t>
      </w:r>
      <w:r w:rsidR="00147E5C" w:rsidRPr="00147E5C">
        <w:rPr>
          <w:rFonts w:ascii="Garamond" w:hAnsi="Garamond"/>
          <w:spacing w:val="-10"/>
          <w:sz w:val="16"/>
          <w:szCs w:val="16"/>
        </w:rPr>
        <w:t>………</w:t>
      </w:r>
      <w:r w:rsidR="00DF47C7">
        <w:rPr>
          <w:rFonts w:ascii="Garamond" w:hAnsi="Garamond"/>
          <w:spacing w:val="-10"/>
          <w:sz w:val="16"/>
          <w:szCs w:val="16"/>
        </w:rPr>
        <w:t>…</w:t>
      </w:r>
    </w:p>
    <w:p w14:paraId="639154E9" w14:textId="77777777" w:rsidR="00DD186E" w:rsidRPr="00147E5C" w:rsidRDefault="00DD186E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</w:p>
    <w:p w14:paraId="37DE3398" w14:textId="2CAA75CB" w:rsidR="00C667F2" w:rsidRPr="00147E5C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…</w:t>
      </w:r>
      <w:r>
        <w:rPr>
          <w:rFonts w:ascii="Garamond" w:hAnsi="Garamond"/>
          <w:spacing w:val="-10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147E5C">
        <w:rPr>
          <w:rFonts w:ascii="Garamond" w:hAnsi="Garamond"/>
          <w:spacing w:val="-10"/>
          <w:sz w:val="16"/>
          <w:szCs w:val="16"/>
        </w:rPr>
        <w:t>………….</w:t>
      </w:r>
      <w:r w:rsidR="00DE5B8C" w:rsidRPr="00147E5C">
        <w:rPr>
          <w:rFonts w:ascii="Garamond" w:hAnsi="Garamond"/>
          <w:spacing w:val="-10"/>
          <w:sz w:val="16"/>
          <w:szCs w:val="16"/>
        </w:rPr>
        <w:t>.</w:t>
      </w:r>
    </w:p>
    <w:p w14:paraId="164AFAD2" w14:textId="77777777" w:rsidR="00147E5C" w:rsidRPr="00C667F2" w:rsidRDefault="00147E5C" w:rsidP="00DE5B8C">
      <w:pPr>
        <w:shd w:val="clear" w:color="auto" w:fill="FFFFFF"/>
        <w:spacing w:after="0" w:line="24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762848B0" w14:textId="43AC709D" w:rsidR="00DE5B8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Ustalenia techniczne i uwagi:</w:t>
      </w:r>
    </w:p>
    <w:p w14:paraId="02797C75" w14:textId="6B40BF79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</w:t>
      </w:r>
    </w:p>
    <w:p w14:paraId="09A83301" w14:textId="60CBE533" w:rsidR="00DE5B8C" w:rsidRPr="00147E5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</w:t>
      </w:r>
    </w:p>
    <w:p w14:paraId="14B95E12" w14:textId="766CCB4B" w:rsid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</w:t>
      </w:r>
    </w:p>
    <w:p w14:paraId="770D841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90822D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AA58F" w14:textId="636F2EB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8E1F0C" w14:textId="3E1D4391" w:rsidR="00DE5B8C" w:rsidRDefault="00147E5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>
        <w:rPr>
          <w:rFonts w:ascii="Garamond" w:hAnsi="Garamond"/>
          <w:b/>
          <w:bCs/>
          <w:spacing w:val="-10"/>
          <w:sz w:val="28"/>
          <w:szCs w:val="28"/>
        </w:rPr>
        <w:t xml:space="preserve"> </w:t>
      </w:r>
      <w:r w:rsidR="00DE5B8C" w:rsidRPr="00147E5C">
        <w:rPr>
          <w:rFonts w:ascii="Garamond" w:hAnsi="Garamond"/>
          <w:b/>
          <w:bCs/>
          <w:spacing w:val="-10"/>
          <w:sz w:val="28"/>
          <w:szCs w:val="28"/>
        </w:rPr>
        <w:t>Wnioski i zalecenia:</w:t>
      </w:r>
    </w:p>
    <w:p w14:paraId="155A9801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626AB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8652D3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24474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CFA52A" w14:textId="77777777" w:rsidR="00147E5C" w:rsidRPr="00147E5C" w:rsidRDefault="00147E5C" w:rsidP="00147E5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EED9B5" w14:textId="2275B940" w:rsidR="00DE5B8C" w:rsidRPr="00147E5C" w:rsidRDefault="00147E5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16"/>
          <w:szCs w:val="16"/>
        </w:rPr>
      </w:pPr>
      <w:r w:rsidRP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24172" w14:textId="3FAEA028" w:rsidR="00147E5C" w:rsidRPr="00147E5C" w:rsidRDefault="00DE5B8C" w:rsidP="00147E5C">
      <w:pPr>
        <w:numPr>
          <w:ilvl w:val="0"/>
          <w:numId w:val="48"/>
        </w:num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b/>
          <w:bCs/>
          <w:spacing w:val="-10"/>
          <w:sz w:val="28"/>
          <w:szCs w:val="28"/>
        </w:rPr>
      </w:pPr>
      <w:r w:rsidRPr="00147E5C">
        <w:rPr>
          <w:rFonts w:ascii="Garamond" w:hAnsi="Garamond"/>
          <w:b/>
          <w:bCs/>
          <w:spacing w:val="-10"/>
          <w:sz w:val="28"/>
          <w:szCs w:val="28"/>
        </w:rPr>
        <w:t>Podpisy uczestników wizji:</w:t>
      </w:r>
    </w:p>
    <w:p w14:paraId="53320953" w14:textId="2BBA4DC8" w:rsidR="00DE5B8C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>Zamawiający:</w:t>
      </w:r>
      <w:r w:rsidRPr="00147E5C">
        <w:rPr>
          <w:rFonts w:ascii="Garamond" w:hAnsi="Garamond"/>
          <w:spacing w:val="-10"/>
          <w:sz w:val="16"/>
          <w:szCs w:val="16"/>
        </w:rPr>
        <w:t xml:space="preserve"> 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......................</w:t>
      </w:r>
    </w:p>
    <w:p w14:paraId="739959B5" w14:textId="0496E420" w:rsidR="001C01EE" w:rsidRPr="00DE5B8C" w:rsidRDefault="00DE5B8C" w:rsidP="00DE5B8C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  <w:r w:rsidRPr="00DE5B8C">
        <w:rPr>
          <w:rFonts w:ascii="Garamond" w:hAnsi="Garamond"/>
          <w:spacing w:val="-10"/>
          <w:sz w:val="28"/>
          <w:szCs w:val="28"/>
        </w:rPr>
        <w:t xml:space="preserve">Wykonawca: </w:t>
      </w:r>
      <w:r w:rsidRPr="00147E5C">
        <w:rPr>
          <w:rFonts w:ascii="Garamond" w:hAnsi="Garamond"/>
          <w:spacing w:val="-10"/>
          <w:sz w:val="16"/>
          <w:szCs w:val="16"/>
        </w:rPr>
        <w:t>........................................</w:t>
      </w:r>
      <w:r w:rsidR="00147E5C">
        <w:rPr>
          <w:rFonts w:ascii="Garamond" w:hAnsi="Garamond"/>
          <w:spacing w:val="-1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47E5C">
        <w:rPr>
          <w:rFonts w:ascii="Garamond" w:hAnsi="Garamond"/>
          <w:spacing w:val="-10"/>
          <w:sz w:val="16"/>
          <w:szCs w:val="16"/>
        </w:rPr>
        <w:t>.................</w:t>
      </w:r>
    </w:p>
    <w:p w14:paraId="05DD28C3" w14:textId="77777777" w:rsidR="007D3992" w:rsidRPr="00C667F2" w:rsidRDefault="007D3992" w:rsidP="007D3992">
      <w:pPr>
        <w:shd w:val="clear" w:color="auto" w:fill="FFFFFF"/>
        <w:spacing w:after="0" w:line="360" w:lineRule="auto"/>
        <w:ind w:right="-283"/>
        <w:jc w:val="both"/>
        <w:rPr>
          <w:rFonts w:ascii="Garamond" w:hAnsi="Garamond"/>
          <w:spacing w:val="-10"/>
          <w:sz w:val="28"/>
          <w:szCs w:val="28"/>
        </w:rPr>
      </w:pPr>
    </w:p>
    <w:p w14:paraId="6923D4A4" w14:textId="77777777" w:rsidR="00C864F3" w:rsidRPr="00E44B04" w:rsidRDefault="00C864F3" w:rsidP="00AC3374">
      <w:pPr>
        <w:pStyle w:val="Akapitzlist"/>
        <w:spacing w:after="0" w:line="240" w:lineRule="auto"/>
        <w:ind w:left="0"/>
        <w:jc w:val="both"/>
        <w:rPr>
          <w:rFonts w:ascii="Garamond" w:hAnsi="Garamond" w:cs="Times New Roman"/>
          <w:bCs/>
          <w:sz w:val="20"/>
          <w:szCs w:val="20"/>
        </w:rPr>
      </w:pPr>
    </w:p>
    <w:sectPr w:rsidR="00C864F3" w:rsidRPr="00E44B04" w:rsidSect="00E44B04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8BBC4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7" w15:restartNumberingAfterBreak="0">
    <w:nsid w:val="00000009"/>
    <w:multiLevelType w:val="multilevel"/>
    <w:tmpl w:val="F5B4953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D"/>
    <w:multiLevelType w:val="multilevel"/>
    <w:tmpl w:val="2E9ECF1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Calibri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0"/>
    <w:multiLevelType w:val="multilevel"/>
    <w:tmpl w:val="00000010"/>
    <w:name w:val="WW8Num2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1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19C6AB6"/>
    <w:multiLevelType w:val="hybridMultilevel"/>
    <w:tmpl w:val="0B5A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245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43452F"/>
    <w:multiLevelType w:val="multilevel"/>
    <w:tmpl w:val="C4F456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03D23EFC"/>
    <w:multiLevelType w:val="hybridMultilevel"/>
    <w:tmpl w:val="9052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07660AED"/>
    <w:multiLevelType w:val="hybridMultilevel"/>
    <w:tmpl w:val="CDB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05A71"/>
    <w:multiLevelType w:val="multilevel"/>
    <w:tmpl w:val="E3305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21" w15:restartNumberingAfterBreak="0">
    <w:nsid w:val="11B61C42"/>
    <w:multiLevelType w:val="hybridMultilevel"/>
    <w:tmpl w:val="7282637A"/>
    <w:lvl w:ilvl="0" w:tplc="4768EFE2">
      <w:start w:val="1"/>
      <w:numFmt w:val="decimal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3E0383E"/>
    <w:multiLevelType w:val="multilevel"/>
    <w:tmpl w:val="8BFCDD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23" w15:restartNumberingAfterBreak="0">
    <w:nsid w:val="14720C68"/>
    <w:multiLevelType w:val="hybridMultilevel"/>
    <w:tmpl w:val="E10AF78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933CE"/>
    <w:multiLevelType w:val="hybridMultilevel"/>
    <w:tmpl w:val="C16852DC"/>
    <w:lvl w:ilvl="0" w:tplc="B770B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AB7A6D"/>
    <w:multiLevelType w:val="hybridMultilevel"/>
    <w:tmpl w:val="19F4EF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448DD"/>
    <w:multiLevelType w:val="hybridMultilevel"/>
    <w:tmpl w:val="C22A6BE6"/>
    <w:lvl w:ilvl="0" w:tplc="AF782D9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3F15C4"/>
    <w:multiLevelType w:val="hybridMultilevel"/>
    <w:tmpl w:val="5E0C6066"/>
    <w:lvl w:ilvl="0" w:tplc="F932805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150D8"/>
    <w:multiLevelType w:val="multilevel"/>
    <w:tmpl w:val="57E44C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9" w15:restartNumberingAfterBreak="0">
    <w:nsid w:val="234C4A03"/>
    <w:multiLevelType w:val="hybridMultilevel"/>
    <w:tmpl w:val="8E76C794"/>
    <w:lvl w:ilvl="0" w:tplc="D72688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6566C73"/>
    <w:multiLevelType w:val="multilevel"/>
    <w:tmpl w:val="157A3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265C6441"/>
    <w:multiLevelType w:val="hybridMultilevel"/>
    <w:tmpl w:val="B8BC9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F5B5B"/>
    <w:multiLevelType w:val="multilevel"/>
    <w:tmpl w:val="86B09F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317C1EC4"/>
    <w:multiLevelType w:val="multilevel"/>
    <w:tmpl w:val="E33058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4" w15:restartNumberingAfterBreak="0">
    <w:nsid w:val="33DB1B7C"/>
    <w:multiLevelType w:val="hybridMultilevel"/>
    <w:tmpl w:val="D8C80876"/>
    <w:lvl w:ilvl="0" w:tplc="1A4409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2C9CE10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Calibri"/>
      </w:rPr>
    </w:lvl>
    <w:lvl w:ilvl="2" w:tplc="0616CA8A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EF4BB0"/>
    <w:multiLevelType w:val="multilevel"/>
    <w:tmpl w:val="B0460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36" w15:restartNumberingAfterBreak="0">
    <w:nsid w:val="425F7415"/>
    <w:multiLevelType w:val="hybridMultilevel"/>
    <w:tmpl w:val="7194A72C"/>
    <w:lvl w:ilvl="0" w:tplc="EA46191E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A33994"/>
    <w:multiLevelType w:val="hybridMultilevel"/>
    <w:tmpl w:val="3E8CE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0C571F"/>
    <w:multiLevelType w:val="hybridMultilevel"/>
    <w:tmpl w:val="F6BC4D14"/>
    <w:lvl w:ilvl="0" w:tplc="6DC497E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A2669"/>
    <w:multiLevelType w:val="multilevel"/>
    <w:tmpl w:val="000000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55A56E50"/>
    <w:multiLevelType w:val="hybridMultilevel"/>
    <w:tmpl w:val="932C7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D0056"/>
    <w:multiLevelType w:val="hybridMultilevel"/>
    <w:tmpl w:val="A5148886"/>
    <w:lvl w:ilvl="0" w:tplc="08AE431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2C24"/>
    <w:multiLevelType w:val="hybridMultilevel"/>
    <w:tmpl w:val="1D9A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B7713"/>
    <w:multiLevelType w:val="hybridMultilevel"/>
    <w:tmpl w:val="5866BB68"/>
    <w:lvl w:ilvl="0" w:tplc="E5020E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F554F"/>
    <w:multiLevelType w:val="multilevel"/>
    <w:tmpl w:val="79F058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BB34C01"/>
    <w:multiLevelType w:val="multilevel"/>
    <w:tmpl w:val="C2C46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Calibri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6" w15:restartNumberingAfterBreak="0">
    <w:nsid w:val="7CF35546"/>
    <w:multiLevelType w:val="hybridMultilevel"/>
    <w:tmpl w:val="263C3ACE"/>
    <w:lvl w:ilvl="0" w:tplc="79E00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9CF978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323E0"/>
    <w:multiLevelType w:val="hybridMultilevel"/>
    <w:tmpl w:val="EF2642BE"/>
    <w:lvl w:ilvl="0" w:tplc="69069634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33690">
    <w:abstractNumId w:val="0"/>
  </w:num>
  <w:num w:numId="2" w16cid:durableId="640118920">
    <w:abstractNumId w:val="1"/>
  </w:num>
  <w:num w:numId="3" w16cid:durableId="1906452545">
    <w:abstractNumId w:val="2"/>
  </w:num>
  <w:num w:numId="4" w16cid:durableId="282882459">
    <w:abstractNumId w:val="3"/>
  </w:num>
  <w:num w:numId="5" w16cid:durableId="226259328">
    <w:abstractNumId w:val="4"/>
  </w:num>
  <w:num w:numId="6" w16cid:durableId="267851792">
    <w:abstractNumId w:val="5"/>
  </w:num>
  <w:num w:numId="7" w16cid:durableId="1614283652">
    <w:abstractNumId w:val="6"/>
  </w:num>
  <w:num w:numId="8" w16cid:durableId="356272030">
    <w:abstractNumId w:val="7"/>
  </w:num>
  <w:num w:numId="9" w16cid:durableId="940839477">
    <w:abstractNumId w:val="8"/>
  </w:num>
  <w:num w:numId="10" w16cid:durableId="467481095">
    <w:abstractNumId w:val="9"/>
  </w:num>
  <w:num w:numId="11" w16cid:durableId="2025746751">
    <w:abstractNumId w:val="10"/>
  </w:num>
  <w:num w:numId="12" w16cid:durableId="1512793383">
    <w:abstractNumId w:val="11"/>
  </w:num>
  <w:num w:numId="13" w16cid:durableId="1403062010">
    <w:abstractNumId w:val="12"/>
  </w:num>
  <w:num w:numId="14" w16cid:durableId="1356880309">
    <w:abstractNumId w:val="13"/>
  </w:num>
  <w:num w:numId="15" w16cid:durableId="1335187744">
    <w:abstractNumId w:val="14"/>
  </w:num>
  <w:num w:numId="16" w16cid:durableId="1767113966">
    <w:abstractNumId w:val="17"/>
  </w:num>
  <w:num w:numId="17" w16cid:durableId="1572737679">
    <w:abstractNumId w:val="25"/>
  </w:num>
  <w:num w:numId="18" w16cid:durableId="624427582">
    <w:abstractNumId w:val="37"/>
  </w:num>
  <w:num w:numId="19" w16cid:durableId="782456258">
    <w:abstractNumId w:val="39"/>
  </w:num>
  <w:num w:numId="20" w16cid:durableId="1204446363">
    <w:abstractNumId w:val="42"/>
  </w:num>
  <w:num w:numId="21" w16cid:durableId="1611081885">
    <w:abstractNumId w:val="29"/>
  </w:num>
  <w:num w:numId="22" w16cid:durableId="913785286">
    <w:abstractNumId w:val="23"/>
  </w:num>
  <w:num w:numId="23" w16cid:durableId="87821617">
    <w:abstractNumId w:val="15"/>
  </w:num>
  <w:num w:numId="24" w16cid:durableId="1137575128">
    <w:abstractNumId w:val="19"/>
  </w:num>
  <w:num w:numId="25" w16cid:durableId="1980258234">
    <w:abstractNumId w:val="34"/>
  </w:num>
  <w:num w:numId="26" w16cid:durableId="1134831560">
    <w:abstractNumId w:val="44"/>
  </w:num>
  <w:num w:numId="27" w16cid:durableId="1776317608">
    <w:abstractNumId w:val="18"/>
  </w:num>
  <w:num w:numId="28" w16cid:durableId="826439457">
    <w:abstractNumId w:val="41"/>
  </w:num>
  <w:num w:numId="29" w16cid:durableId="41174197">
    <w:abstractNumId w:val="16"/>
  </w:num>
  <w:num w:numId="30" w16cid:durableId="417093016">
    <w:abstractNumId w:val="20"/>
  </w:num>
  <w:num w:numId="31" w16cid:durableId="1955015575">
    <w:abstractNumId w:val="43"/>
  </w:num>
  <w:num w:numId="32" w16cid:durableId="1901593557">
    <w:abstractNumId w:val="46"/>
  </w:num>
  <w:num w:numId="33" w16cid:durableId="1153064170">
    <w:abstractNumId w:val="38"/>
  </w:num>
  <w:num w:numId="34" w16cid:durableId="1058239043">
    <w:abstractNumId w:val="27"/>
  </w:num>
  <w:num w:numId="35" w16cid:durableId="832840322">
    <w:abstractNumId w:val="47"/>
  </w:num>
  <w:num w:numId="36" w16cid:durableId="274868116">
    <w:abstractNumId w:val="30"/>
  </w:num>
  <w:num w:numId="37" w16cid:durableId="246578621">
    <w:abstractNumId w:val="36"/>
  </w:num>
  <w:num w:numId="38" w16cid:durableId="577135714">
    <w:abstractNumId w:val="45"/>
  </w:num>
  <w:num w:numId="39" w16cid:durableId="1242132120">
    <w:abstractNumId w:val="21"/>
  </w:num>
  <w:num w:numId="40" w16cid:durableId="132530061">
    <w:abstractNumId w:val="33"/>
  </w:num>
  <w:num w:numId="41" w16cid:durableId="1425414920">
    <w:abstractNumId w:val="32"/>
  </w:num>
  <w:num w:numId="42" w16cid:durableId="666593500">
    <w:abstractNumId w:val="40"/>
  </w:num>
  <w:num w:numId="43" w16cid:durableId="2101292797">
    <w:abstractNumId w:val="31"/>
  </w:num>
  <w:num w:numId="44" w16cid:durableId="1467429915">
    <w:abstractNumId w:val="26"/>
  </w:num>
  <w:num w:numId="45" w16cid:durableId="464272928">
    <w:abstractNumId w:val="22"/>
  </w:num>
  <w:num w:numId="46" w16cid:durableId="523642038">
    <w:abstractNumId w:val="35"/>
  </w:num>
  <w:num w:numId="47" w16cid:durableId="490683438">
    <w:abstractNumId w:val="28"/>
  </w:num>
  <w:num w:numId="48" w16cid:durableId="6926542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8"/>
    <w:rsid w:val="00002411"/>
    <w:rsid w:val="00012CC1"/>
    <w:rsid w:val="00064E31"/>
    <w:rsid w:val="00076199"/>
    <w:rsid w:val="000A70C1"/>
    <w:rsid w:val="000E0973"/>
    <w:rsid w:val="000E7A9C"/>
    <w:rsid w:val="00147E5C"/>
    <w:rsid w:val="00170563"/>
    <w:rsid w:val="00174365"/>
    <w:rsid w:val="00181F1B"/>
    <w:rsid w:val="001A2F43"/>
    <w:rsid w:val="001C01EE"/>
    <w:rsid w:val="001C2DDB"/>
    <w:rsid w:val="001C5E40"/>
    <w:rsid w:val="001E46F5"/>
    <w:rsid w:val="001F5E37"/>
    <w:rsid w:val="00204F53"/>
    <w:rsid w:val="00205399"/>
    <w:rsid w:val="002209DA"/>
    <w:rsid w:val="00241B5E"/>
    <w:rsid w:val="002428D5"/>
    <w:rsid w:val="002565F9"/>
    <w:rsid w:val="002567DC"/>
    <w:rsid w:val="002568E4"/>
    <w:rsid w:val="002D1C18"/>
    <w:rsid w:val="002E46C9"/>
    <w:rsid w:val="002F48EF"/>
    <w:rsid w:val="002F7956"/>
    <w:rsid w:val="0031043F"/>
    <w:rsid w:val="003118EE"/>
    <w:rsid w:val="00335E76"/>
    <w:rsid w:val="003451CA"/>
    <w:rsid w:val="0035542F"/>
    <w:rsid w:val="003A3F80"/>
    <w:rsid w:val="003C1ACB"/>
    <w:rsid w:val="003F00D3"/>
    <w:rsid w:val="003F6601"/>
    <w:rsid w:val="004118F6"/>
    <w:rsid w:val="0044385F"/>
    <w:rsid w:val="004C1E98"/>
    <w:rsid w:val="004D4979"/>
    <w:rsid w:val="004F02F6"/>
    <w:rsid w:val="004F0F21"/>
    <w:rsid w:val="00513B65"/>
    <w:rsid w:val="00513ECD"/>
    <w:rsid w:val="005277CB"/>
    <w:rsid w:val="00533331"/>
    <w:rsid w:val="00547BF1"/>
    <w:rsid w:val="00570F73"/>
    <w:rsid w:val="005A4255"/>
    <w:rsid w:val="005A6EB4"/>
    <w:rsid w:val="005A74D2"/>
    <w:rsid w:val="005C7948"/>
    <w:rsid w:val="005D6E5E"/>
    <w:rsid w:val="00612685"/>
    <w:rsid w:val="00627D5A"/>
    <w:rsid w:val="006411DC"/>
    <w:rsid w:val="00643464"/>
    <w:rsid w:val="00646789"/>
    <w:rsid w:val="006700AE"/>
    <w:rsid w:val="00674086"/>
    <w:rsid w:val="00677621"/>
    <w:rsid w:val="006814B3"/>
    <w:rsid w:val="00691F60"/>
    <w:rsid w:val="006A3525"/>
    <w:rsid w:val="006C54E9"/>
    <w:rsid w:val="006D0AE6"/>
    <w:rsid w:val="006F6ECF"/>
    <w:rsid w:val="007016B7"/>
    <w:rsid w:val="007335A9"/>
    <w:rsid w:val="007512EB"/>
    <w:rsid w:val="007644BA"/>
    <w:rsid w:val="00777A38"/>
    <w:rsid w:val="007B4C7D"/>
    <w:rsid w:val="007D3992"/>
    <w:rsid w:val="0082002D"/>
    <w:rsid w:val="00822DF2"/>
    <w:rsid w:val="00843ECE"/>
    <w:rsid w:val="00852733"/>
    <w:rsid w:val="0085798A"/>
    <w:rsid w:val="008B2899"/>
    <w:rsid w:val="008B52B0"/>
    <w:rsid w:val="008C7C80"/>
    <w:rsid w:val="008E17FA"/>
    <w:rsid w:val="009164FA"/>
    <w:rsid w:val="00917215"/>
    <w:rsid w:val="00935EC1"/>
    <w:rsid w:val="00940056"/>
    <w:rsid w:val="0099631C"/>
    <w:rsid w:val="009A01C0"/>
    <w:rsid w:val="009A42FD"/>
    <w:rsid w:val="009B6F80"/>
    <w:rsid w:val="009D0B88"/>
    <w:rsid w:val="009E443E"/>
    <w:rsid w:val="00A14DFC"/>
    <w:rsid w:val="00A27816"/>
    <w:rsid w:val="00A314E6"/>
    <w:rsid w:val="00A46C67"/>
    <w:rsid w:val="00A500AF"/>
    <w:rsid w:val="00A853FA"/>
    <w:rsid w:val="00A86646"/>
    <w:rsid w:val="00AC3374"/>
    <w:rsid w:val="00AE6643"/>
    <w:rsid w:val="00B0174D"/>
    <w:rsid w:val="00B9128B"/>
    <w:rsid w:val="00B94781"/>
    <w:rsid w:val="00BA0E9C"/>
    <w:rsid w:val="00BD2C28"/>
    <w:rsid w:val="00C23730"/>
    <w:rsid w:val="00C34166"/>
    <w:rsid w:val="00C43FC8"/>
    <w:rsid w:val="00C442DA"/>
    <w:rsid w:val="00C44384"/>
    <w:rsid w:val="00C47B2C"/>
    <w:rsid w:val="00C52DDD"/>
    <w:rsid w:val="00C6150F"/>
    <w:rsid w:val="00C667F2"/>
    <w:rsid w:val="00C864F3"/>
    <w:rsid w:val="00C9131E"/>
    <w:rsid w:val="00CA1F40"/>
    <w:rsid w:val="00CB6846"/>
    <w:rsid w:val="00CE344A"/>
    <w:rsid w:val="00D27362"/>
    <w:rsid w:val="00D375A5"/>
    <w:rsid w:val="00D44C58"/>
    <w:rsid w:val="00D63522"/>
    <w:rsid w:val="00D76D7A"/>
    <w:rsid w:val="00D919F5"/>
    <w:rsid w:val="00D9590C"/>
    <w:rsid w:val="00DD186E"/>
    <w:rsid w:val="00DE5B8C"/>
    <w:rsid w:val="00DE727A"/>
    <w:rsid w:val="00DF47C7"/>
    <w:rsid w:val="00DF4A89"/>
    <w:rsid w:val="00E44B04"/>
    <w:rsid w:val="00E45084"/>
    <w:rsid w:val="00E948E7"/>
    <w:rsid w:val="00EB4F3F"/>
    <w:rsid w:val="00EF1786"/>
    <w:rsid w:val="00EF3A5A"/>
    <w:rsid w:val="00F05FE2"/>
    <w:rsid w:val="00F17EF3"/>
    <w:rsid w:val="00F31F44"/>
    <w:rsid w:val="00F81317"/>
    <w:rsid w:val="00F83AC4"/>
    <w:rsid w:val="00F84E12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74EC"/>
  <w15:chartTrackingRefBased/>
  <w15:docId w15:val="{A1B538AD-001F-439C-8D00-102C48A7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3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3730"/>
    <w:pPr>
      <w:keepNext/>
      <w:widowControl w:val="0"/>
      <w:numPr>
        <w:numId w:val="1"/>
      </w:numPr>
      <w:shd w:val="clear" w:color="auto" w:fill="FFFFFF"/>
      <w:autoSpaceDE w:val="0"/>
      <w:spacing w:after="0" w:line="240" w:lineRule="auto"/>
      <w:ind w:left="4320" w:firstLine="720"/>
      <w:outlineLvl w:val="0"/>
    </w:pPr>
    <w:rPr>
      <w:rFonts w:ascii="Times New Roman" w:eastAsia="Times New Roman" w:hAnsi="Times New Roman"/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23730"/>
    <w:rPr>
      <w:rFonts w:ascii="Times New Roman" w:eastAsia="Times New Roman" w:hAnsi="Times New Roman" w:cs="Calibri"/>
      <w:spacing w:val="-2"/>
      <w:sz w:val="24"/>
      <w:szCs w:val="24"/>
      <w:shd w:val="clear" w:color="auto" w:fill="FFFFFF"/>
      <w:lang w:eastAsia="ar-SA"/>
    </w:rPr>
  </w:style>
  <w:style w:type="character" w:styleId="Pogrubienie">
    <w:name w:val="Strong"/>
    <w:qFormat/>
    <w:rsid w:val="00C23730"/>
    <w:rPr>
      <w:b/>
      <w:bCs/>
    </w:rPr>
  </w:style>
  <w:style w:type="paragraph" w:styleId="NormalnyWeb">
    <w:name w:val="Normal (Web)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indent">
    <w:name w:val="bodytextindent"/>
    <w:basedOn w:val="Normalny"/>
    <w:rsid w:val="00C2373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23730"/>
    <w:pPr>
      <w:suppressAutoHyphens/>
      <w:autoSpaceDE w:val="0"/>
    </w:pPr>
    <w:rPr>
      <w:rFonts w:ascii="Times New Roman" w:hAnsi="Times New Roman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3ECD"/>
    <w:pPr>
      <w:ind w:left="720"/>
      <w:contextualSpacing/>
    </w:pPr>
  </w:style>
  <w:style w:type="table" w:styleId="Tabela-Siatka">
    <w:name w:val="Table Grid"/>
    <w:basedOn w:val="Standardowy"/>
    <w:uiPriority w:val="39"/>
    <w:rsid w:val="00355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5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853FA"/>
    <w:rPr>
      <w:rFonts w:ascii="Segoe UI" w:hAnsi="Segoe UI" w:cs="Segoe UI"/>
      <w:sz w:val="18"/>
      <w:szCs w:val="18"/>
      <w:lang w:eastAsia="ar-SA"/>
    </w:rPr>
  </w:style>
  <w:style w:type="character" w:styleId="Hipercze">
    <w:name w:val="Hyperlink"/>
    <w:uiPriority w:val="99"/>
    <w:unhideWhenUsed/>
    <w:rsid w:val="007644B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64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D8C1-D9EC-4F6E-A615-677371193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Justyna Majchrzak</cp:lastModifiedBy>
  <cp:revision>2</cp:revision>
  <cp:lastPrinted>2025-11-28T13:55:00Z</cp:lastPrinted>
  <dcterms:created xsi:type="dcterms:W3CDTF">2026-07-01T10:12:00Z</dcterms:created>
  <dcterms:modified xsi:type="dcterms:W3CDTF">2026-07-01T10:12:00Z</dcterms:modified>
</cp:coreProperties>
</file>